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7C" w:rsidRPr="0073197C" w:rsidRDefault="0073197C" w:rsidP="0073197C">
      <w:pPr>
        <w:spacing w:line="360" w:lineRule="auto"/>
        <w:rPr>
          <w:sz w:val="20"/>
          <w:szCs w:val="20"/>
        </w:rPr>
      </w:pP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00"/>
        <w:gridCol w:w="5426"/>
      </w:tblGrid>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SESSION</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JAN-FEB 2026</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PROGRAM</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MASTER OF COMPUTER APPLICATIONS (MCA)</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SEMESTER</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I</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COURSE CODE &amp; NAME</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DCA6112 DATA VISUALIZATION</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r>
    </w:tbl>
    <w:p w:rsidR="0073197C" w:rsidRPr="0073197C" w:rsidRDefault="0073197C" w:rsidP="0073197C">
      <w:pPr>
        <w:spacing w:line="360" w:lineRule="auto"/>
        <w:rPr>
          <w:sz w:val="20"/>
          <w:szCs w:val="20"/>
        </w:rPr>
      </w:pPr>
    </w:p>
    <w:p w:rsidR="0073197C" w:rsidRPr="0073197C" w:rsidRDefault="0073197C" w:rsidP="0073197C">
      <w:pPr>
        <w:spacing w:after="120" w:line="360" w:lineRule="auto"/>
        <w:jc w:val="center"/>
        <w:rPr>
          <w:b/>
          <w:bCs/>
        </w:rPr>
      </w:pPr>
    </w:p>
    <w:p w:rsidR="0073197C" w:rsidRPr="0073197C" w:rsidRDefault="0073197C" w:rsidP="0073197C">
      <w:pPr>
        <w:spacing w:after="120" w:line="360" w:lineRule="auto"/>
        <w:jc w:val="center"/>
        <w:rPr>
          <w:b/>
          <w:bCs/>
        </w:rPr>
      </w:pPr>
    </w:p>
    <w:p w:rsidR="0073197C" w:rsidRPr="0073197C" w:rsidRDefault="0073197C" w:rsidP="0073197C">
      <w:pPr>
        <w:spacing w:after="120" w:line="360" w:lineRule="auto"/>
        <w:jc w:val="center"/>
        <w:rPr>
          <w:sz w:val="20"/>
          <w:szCs w:val="20"/>
        </w:rPr>
      </w:pPr>
      <w:r w:rsidRPr="0073197C">
        <w:rPr>
          <w:b/>
          <w:bCs/>
        </w:rPr>
        <w:t>Assignment Set - 1</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Q.1. Define data visualization and explain its key role in data analysis. List and explain the main advantages of using data visualization techniques. (3+3+4 = 10 Marks)</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proofErr w:type="gramStart"/>
      <w:r w:rsidRPr="0073197C">
        <w:rPr>
          <w:b/>
          <w:bCs/>
        </w:rPr>
        <w:t>Ans 1.</w:t>
      </w:r>
      <w:proofErr w:type="gramEnd"/>
    </w:p>
    <w:p w:rsidR="0073197C" w:rsidRPr="0073197C" w:rsidRDefault="0073197C" w:rsidP="0073197C">
      <w:pPr>
        <w:spacing w:after="120" w:line="360" w:lineRule="auto"/>
        <w:jc w:val="both"/>
        <w:rPr>
          <w:sz w:val="20"/>
          <w:szCs w:val="20"/>
        </w:rPr>
      </w:pPr>
      <w:r w:rsidRPr="0073197C">
        <w:rPr>
          <w:b/>
          <w:bCs/>
        </w:rPr>
        <w:t>Definition of Data Visualization</w:t>
      </w:r>
    </w:p>
    <w:p w:rsidR="005B0EF7" w:rsidRDefault="0073197C" w:rsidP="00F94AE8">
      <w:pPr>
        <w:spacing w:before="240" w:after="240" w:line="360" w:lineRule="auto"/>
        <w:jc w:val="both"/>
      </w:pPr>
      <w:r>
        <w:t xml:space="preserve">Data visualization is the visual depiction of information or data that uses visual elements such as graphs, charts, maps as well as dashboards. The process converts raw numerical or categorical data into a visual format that the human brain is able to comprehend quickly. Instead of having to read through the columns and rows of a spreadsheet, a viewer can comprehend patterns, trends as well as outliers in just a couple of minutes by looking at a well-designed chart. Instruments like </w:t>
      </w:r>
    </w:p>
    <w:p w:rsidR="00F94AE8" w:rsidRPr="00F94AE8" w:rsidRDefault="00F94AE8" w:rsidP="00F94AE8">
      <w:pPr>
        <w:spacing w:after="200" w:line="276" w:lineRule="auto"/>
        <w:jc w:val="center"/>
        <w:rPr>
          <w:rFonts w:eastAsia="Calibri"/>
          <w:b/>
          <w:sz w:val="32"/>
          <w:lang w:val="en-IN"/>
        </w:rPr>
      </w:pPr>
      <w:r w:rsidRPr="00F94AE8">
        <w:rPr>
          <w:rFonts w:eastAsia="Calibri"/>
          <w:b/>
          <w:sz w:val="32"/>
          <w:lang w:val="en-IN"/>
        </w:rPr>
        <w:t>MUJ</w:t>
      </w:r>
    </w:p>
    <w:p w:rsidR="00F94AE8" w:rsidRPr="00F94AE8" w:rsidRDefault="00F94AE8" w:rsidP="00F94AE8">
      <w:pPr>
        <w:shd w:val="clear" w:color="auto" w:fill="FFFFFF"/>
        <w:jc w:val="center"/>
        <w:rPr>
          <w:rFonts w:ascii="Arial" w:eastAsia="Calibri" w:hAnsi="Arial"/>
          <w:color w:val="222222"/>
          <w:sz w:val="20"/>
          <w:szCs w:val="20"/>
          <w:lang w:val="en-IN"/>
        </w:rPr>
      </w:pPr>
      <w:proofErr w:type="gramStart"/>
      <w:r w:rsidRPr="00F94AE8">
        <w:rPr>
          <w:rFonts w:ascii="Georgia" w:eastAsia="Calibri" w:hAnsi="Georgia"/>
          <w:color w:val="000000"/>
          <w:sz w:val="33"/>
          <w:szCs w:val="33"/>
          <w:highlight w:val="cyan"/>
          <w:shd w:val="clear" w:color="auto" w:fill="FF0000"/>
          <w:lang w:val="en-IN"/>
        </w:rPr>
        <w:t>Its</w:t>
      </w:r>
      <w:proofErr w:type="gramEnd"/>
      <w:r w:rsidRPr="00F94AE8">
        <w:rPr>
          <w:rFonts w:ascii="Georgia" w:eastAsia="Calibri" w:hAnsi="Georgia"/>
          <w:color w:val="000000"/>
          <w:sz w:val="33"/>
          <w:szCs w:val="33"/>
          <w:highlight w:val="cyan"/>
          <w:shd w:val="clear" w:color="auto" w:fill="FF0000"/>
          <w:lang w:val="en-IN"/>
        </w:rPr>
        <w:t xml:space="preserve"> Half solved only</w:t>
      </w:r>
    </w:p>
    <w:p w:rsidR="00F94AE8" w:rsidRPr="00F94AE8" w:rsidRDefault="00F94AE8" w:rsidP="00F94AE8">
      <w:pPr>
        <w:shd w:val="clear" w:color="auto" w:fill="FFFFFF"/>
        <w:spacing w:before="240" w:after="240"/>
        <w:jc w:val="center"/>
        <w:rPr>
          <w:rFonts w:ascii="Georgia" w:eastAsia="Calibri" w:hAnsi="Georgia"/>
          <w:sz w:val="40"/>
          <w:szCs w:val="33"/>
          <w:shd w:val="clear" w:color="auto" w:fill="FFFF00"/>
          <w:lang w:val="en-IN"/>
        </w:rPr>
      </w:pPr>
      <w:r w:rsidRPr="00F94AE8">
        <w:rPr>
          <w:rFonts w:ascii="Georgia" w:eastAsia="Calibri" w:hAnsi="Georgia"/>
          <w:sz w:val="40"/>
          <w:szCs w:val="33"/>
          <w:shd w:val="clear" w:color="auto" w:fill="FFFF00"/>
          <w:lang w:val="en-IN"/>
        </w:rPr>
        <w:t xml:space="preserve">Buy </w:t>
      </w:r>
      <w:proofErr w:type="gramStart"/>
      <w:r w:rsidRPr="00F94AE8">
        <w:rPr>
          <w:rFonts w:ascii="Georgia" w:eastAsia="Calibri" w:hAnsi="Georgia"/>
          <w:sz w:val="40"/>
          <w:szCs w:val="33"/>
          <w:shd w:val="clear" w:color="auto" w:fill="FFFF00"/>
          <w:lang w:val="en-IN"/>
        </w:rPr>
        <w:t>Complete</w:t>
      </w:r>
      <w:proofErr w:type="gramEnd"/>
      <w:r w:rsidRPr="00F94AE8">
        <w:rPr>
          <w:rFonts w:ascii="Georgia" w:eastAsia="Calibri" w:hAnsi="Georgia"/>
          <w:sz w:val="40"/>
          <w:szCs w:val="33"/>
          <w:shd w:val="clear" w:color="auto" w:fill="FFFF00"/>
          <w:lang w:val="en-IN"/>
        </w:rPr>
        <w:t xml:space="preserve"> assignment from us</w:t>
      </w:r>
    </w:p>
    <w:p w:rsidR="00F94AE8" w:rsidRPr="00F94AE8" w:rsidRDefault="00F94AE8" w:rsidP="00F94AE8">
      <w:pPr>
        <w:shd w:val="clear" w:color="auto" w:fill="FFFFFF"/>
        <w:spacing w:before="240" w:after="240"/>
        <w:jc w:val="center"/>
        <w:rPr>
          <w:rFonts w:ascii="Georgia" w:eastAsia="Calibri" w:hAnsi="Georgia"/>
          <w:b/>
          <w:color w:val="222222"/>
          <w:sz w:val="33"/>
          <w:szCs w:val="33"/>
          <w:shd w:val="clear" w:color="auto" w:fill="FFFF00"/>
          <w:lang w:val="en-IN"/>
        </w:rPr>
      </w:pPr>
      <w:r w:rsidRPr="00F94AE8">
        <w:rPr>
          <w:rFonts w:ascii="Georgia" w:eastAsia="Calibri" w:hAnsi="Georgia"/>
          <w:b/>
          <w:color w:val="222222"/>
          <w:sz w:val="33"/>
          <w:szCs w:val="33"/>
          <w:shd w:val="clear" w:color="auto" w:fill="FFFF00"/>
          <w:lang w:val="en-IN"/>
        </w:rPr>
        <w:t>Price – 190</w:t>
      </w:r>
      <w:proofErr w:type="gramStart"/>
      <w:r w:rsidRPr="00F94AE8">
        <w:rPr>
          <w:rFonts w:ascii="Georgia" w:eastAsia="Calibri" w:hAnsi="Georgia"/>
          <w:b/>
          <w:color w:val="222222"/>
          <w:sz w:val="33"/>
          <w:szCs w:val="33"/>
          <w:shd w:val="clear" w:color="auto" w:fill="FFFF00"/>
          <w:lang w:val="en-IN"/>
        </w:rPr>
        <w:t>/  assignment</w:t>
      </w:r>
      <w:proofErr w:type="gramEnd"/>
    </w:p>
    <w:p w:rsidR="00F94AE8" w:rsidRPr="00F94AE8" w:rsidRDefault="00F94AE8" w:rsidP="00F94AE8">
      <w:pPr>
        <w:spacing w:before="240" w:after="240"/>
        <w:jc w:val="center"/>
        <w:rPr>
          <w:rFonts w:ascii="Georgia" w:eastAsia="Calibri" w:hAnsi="Georgia"/>
          <w:b/>
          <w:color w:val="FF0000"/>
          <w:sz w:val="36"/>
          <w:szCs w:val="36"/>
          <w:lang w:val="en-IN"/>
        </w:rPr>
      </w:pPr>
      <w:r w:rsidRPr="00F94AE8">
        <w:rPr>
          <w:rFonts w:ascii="Georgia" w:eastAsia="Calibri" w:hAnsi="Georgia"/>
          <w:b/>
          <w:sz w:val="40"/>
          <w:szCs w:val="40"/>
          <w:lang w:val="en-IN"/>
        </w:rPr>
        <w:lastRenderedPageBreak/>
        <w:t xml:space="preserve">MUJ </w:t>
      </w:r>
      <w:r w:rsidRPr="00F94AE8">
        <w:rPr>
          <w:rFonts w:ascii="Georgia" w:eastAsia="Calibri" w:hAnsi="Georgia"/>
          <w:b/>
          <w:sz w:val="40"/>
          <w:szCs w:val="40"/>
          <w:highlight w:val="yellow"/>
          <w:lang w:val="en-IN"/>
        </w:rPr>
        <w:t>Manipal University</w:t>
      </w:r>
      <w:r w:rsidRPr="00F94AE8">
        <w:rPr>
          <w:rFonts w:ascii="Georgia" w:eastAsia="Calibri" w:hAnsi="Georgia"/>
          <w:b/>
          <w:color w:val="222222"/>
          <w:sz w:val="33"/>
          <w:szCs w:val="33"/>
          <w:highlight w:val="yellow"/>
          <w:shd w:val="clear" w:color="auto" w:fill="FFFF00"/>
          <w:lang w:val="en-IN"/>
        </w:rPr>
        <w:t xml:space="preserve"> </w:t>
      </w:r>
      <w:r w:rsidRPr="00F94AE8">
        <w:rPr>
          <w:rFonts w:ascii="Georgia" w:eastAsia="Calibri" w:hAnsi="Georgia"/>
          <w:b/>
          <w:sz w:val="36"/>
          <w:szCs w:val="36"/>
          <w:lang w:val="en-IN"/>
        </w:rPr>
        <w:t xml:space="preserve">Complete </w:t>
      </w:r>
      <w:proofErr w:type="gramStart"/>
      <w:r w:rsidRPr="00F94AE8">
        <w:rPr>
          <w:rFonts w:ascii="Georgia" w:eastAsia="Calibri" w:hAnsi="Georgia"/>
          <w:b/>
          <w:sz w:val="36"/>
          <w:szCs w:val="36"/>
          <w:lang w:val="en-IN"/>
        </w:rPr>
        <w:t>SolvedAssignments</w:t>
      </w:r>
      <w:r w:rsidRPr="00F94AE8">
        <w:rPr>
          <w:rFonts w:ascii="Georgia" w:eastAsia="Calibri" w:hAnsi="Georgia"/>
          <w:b/>
          <w:bCs/>
          <w:color w:val="FFFFFF"/>
          <w:sz w:val="36"/>
          <w:szCs w:val="36"/>
          <w:highlight w:val="red"/>
          <w:shd w:val="clear" w:color="auto" w:fill="FFFF00"/>
          <w:lang w:val="en-IN"/>
        </w:rPr>
        <w:t xml:space="preserve">  JAN</w:t>
      </w:r>
      <w:proofErr w:type="gramEnd"/>
      <w:r w:rsidRPr="00F94AE8">
        <w:rPr>
          <w:rFonts w:ascii="Georgia" w:eastAsia="Calibri" w:hAnsi="Georgia"/>
          <w:b/>
          <w:bCs/>
          <w:color w:val="FFFFFF"/>
          <w:sz w:val="36"/>
          <w:szCs w:val="36"/>
          <w:highlight w:val="red"/>
          <w:shd w:val="clear" w:color="auto" w:fill="FFFF00"/>
          <w:lang w:val="en-IN"/>
        </w:rPr>
        <w:t>- FEB  2026</w:t>
      </w:r>
    </w:p>
    <w:p w:rsidR="00F94AE8" w:rsidRPr="00F94AE8" w:rsidRDefault="00F94AE8" w:rsidP="00F94AE8">
      <w:pPr>
        <w:spacing w:before="240" w:after="240"/>
        <w:jc w:val="center"/>
        <w:rPr>
          <w:rFonts w:ascii="Georgia" w:eastAsia="Calibri" w:hAnsi="Georgia"/>
          <w:sz w:val="32"/>
          <w:szCs w:val="32"/>
          <w:lang w:val="en-IN"/>
        </w:rPr>
      </w:pPr>
      <w:proofErr w:type="gramStart"/>
      <w:r w:rsidRPr="00F94AE8">
        <w:rPr>
          <w:rFonts w:ascii="Georgia" w:eastAsia="Calibri" w:hAnsi="Georgia"/>
          <w:sz w:val="32"/>
          <w:szCs w:val="32"/>
          <w:lang w:val="en-IN"/>
        </w:rPr>
        <w:t>buy</w:t>
      </w:r>
      <w:proofErr w:type="gramEnd"/>
      <w:r w:rsidRPr="00F94AE8">
        <w:rPr>
          <w:rFonts w:ascii="Georgia" w:eastAsia="Calibri" w:hAnsi="Georgia"/>
          <w:sz w:val="32"/>
          <w:szCs w:val="32"/>
          <w:lang w:val="en-IN"/>
        </w:rPr>
        <w:t xml:space="preserve"> cheap assignment help online from us easily</w:t>
      </w:r>
    </w:p>
    <w:p w:rsidR="00F94AE8" w:rsidRPr="00F94AE8" w:rsidRDefault="00F94AE8" w:rsidP="00F94AE8">
      <w:pPr>
        <w:spacing w:before="240" w:after="240"/>
        <w:jc w:val="center"/>
        <w:rPr>
          <w:rFonts w:ascii="Georgia" w:eastAsia="Calibri" w:hAnsi="Georgia"/>
          <w:sz w:val="32"/>
          <w:szCs w:val="32"/>
          <w:lang w:val="en-GB"/>
        </w:rPr>
      </w:pPr>
      <w:proofErr w:type="gramStart"/>
      <w:r w:rsidRPr="00F94AE8">
        <w:rPr>
          <w:rFonts w:ascii="Georgia" w:eastAsia="Calibri" w:hAnsi="Georgia"/>
          <w:sz w:val="32"/>
          <w:szCs w:val="32"/>
          <w:lang w:val="en-IN"/>
        </w:rPr>
        <w:t>we</w:t>
      </w:r>
      <w:proofErr w:type="gramEnd"/>
      <w:r w:rsidRPr="00F94AE8">
        <w:rPr>
          <w:rFonts w:ascii="Georgia" w:eastAsia="Calibri" w:hAnsi="Georgia"/>
          <w:sz w:val="32"/>
          <w:szCs w:val="32"/>
          <w:lang w:val="en-IN"/>
        </w:rPr>
        <w:t xml:space="preserve"> are here to help you with the best and cheap help </w:t>
      </w:r>
    </w:p>
    <w:p w:rsidR="00F94AE8" w:rsidRPr="00F94AE8" w:rsidRDefault="00F94AE8" w:rsidP="00F94AE8">
      <w:pPr>
        <w:spacing w:before="240" w:after="240"/>
        <w:jc w:val="center"/>
        <w:rPr>
          <w:rFonts w:ascii="Georgia" w:eastAsia="Calibri" w:hAnsi="Georgia"/>
          <w:b/>
          <w:sz w:val="44"/>
          <w:szCs w:val="44"/>
          <w:lang w:val="en-IN"/>
        </w:rPr>
      </w:pPr>
      <w:r w:rsidRPr="00F94AE8">
        <w:rPr>
          <w:rFonts w:ascii="Georgia" w:eastAsia="Calibri" w:hAnsi="Georgia"/>
          <w:b/>
          <w:sz w:val="36"/>
          <w:szCs w:val="36"/>
          <w:lang w:val="en-IN"/>
        </w:rPr>
        <w:t>Contact No –</w:t>
      </w:r>
      <w:r w:rsidRPr="00F94AE8">
        <w:rPr>
          <w:rFonts w:ascii="Georgia" w:eastAsia="Calibri" w:hAnsi="Georgia"/>
          <w:b/>
          <w:sz w:val="44"/>
          <w:szCs w:val="44"/>
          <w:lang w:val="en-IN"/>
        </w:rPr>
        <w:t xml:space="preserve"> </w:t>
      </w:r>
      <w:r w:rsidRPr="00F94AE8">
        <w:rPr>
          <w:rFonts w:ascii="Georgia" w:eastAsia="Calibri" w:hAnsi="Georgia"/>
          <w:b/>
          <w:sz w:val="40"/>
          <w:szCs w:val="40"/>
          <w:highlight w:val="yellow"/>
          <w:lang w:val="en-IN"/>
        </w:rPr>
        <w:t>8791514139</w:t>
      </w:r>
      <w:r w:rsidRPr="00F94AE8">
        <w:rPr>
          <w:rFonts w:ascii="Georgia" w:eastAsia="Calibri" w:hAnsi="Georgia"/>
          <w:b/>
          <w:sz w:val="40"/>
          <w:szCs w:val="40"/>
          <w:lang w:val="en-IN"/>
        </w:rPr>
        <w:t xml:space="preserve"> (WhatsApp)</w:t>
      </w:r>
    </w:p>
    <w:p w:rsidR="00F94AE8" w:rsidRPr="00F94AE8" w:rsidRDefault="00F94AE8" w:rsidP="00F94AE8">
      <w:pPr>
        <w:spacing w:before="240" w:after="240"/>
        <w:jc w:val="center"/>
        <w:rPr>
          <w:rFonts w:ascii="Georgia" w:eastAsia="Calibri" w:hAnsi="Georgia"/>
          <w:b/>
          <w:sz w:val="32"/>
          <w:szCs w:val="32"/>
          <w:lang w:val="en-IN"/>
        </w:rPr>
      </w:pPr>
      <w:r w:rsidRPr="00F94AE8">
        <w:rPr>
          <w:rFonts w:ascii="Georgia" w:eastAsia="Calibri" w:hAnsi="Georgia"/>
          <w:b/>
          <w:sz w:val="32"/>
          <w:szCs w:val="32"/>
          <w:lang w:val="en-IN"/>
        </w:rPr>
        <w:t>OR</w:t>
      </w:r>
    </w:p>
    <w:p w:rsidR="00F94AE8" w:rsidRPr="00F94AE8" w:rsidRDefault="00F94AE8" w:rsidP="00F94AE8">
      <w:pPr>
        <w:spacing w:before="240" w:after="240"/>
        <w:jc w:val="center"/>
        <w:rPr>
          <w:rFonts w:ascii="Georgia" w:eastAsia="Calibri" w:hAnsi="Georgia"/>
          <w:b/>
          <w:sz w:val="32"/>
          <w:szCs w:val="32"/>
          <w:lang w:val="en-IN"/>
        </w:rPr>
      </w:pPr>
      <w:r w:rsidRPr="00F94AE8">
        <w:rPr>
          <w:rFonts w:ascii="Georgia" w:eastAsia="Calibri" w:hAnsi="Georgia"/>
          <w:b/>
          <w:sz w:val="32"/>
          <w:szCs w:val="32"/>
          <w:lang w:val="en-IN"/>
        </w:rPr>
        <w:t>Mail us</w:t>
      </w:r>
      <w:proofErr w:type="gramStart"/>
      <w:r w:rsidRPr="00F94AE8">
        <w:rPr>
          <w:rFonts w:ascii="Georgia" w:eastAsia="Calibri" w:hAnsi="Georgia"/>
          <w:b/>
          <w:sz w:val="32"/>
          <w:szCs w:val="32"/>
          <w:lang w:val="en-IN"/>
        </w:rPr>
        <w:t xml:space="preserve">-  </w:t>
      </w:r>
      <w:proofErr w:type="gramEnd"/>
      <w:r w:rsidRPr="00F94AE8">
        <w:rPr>
          <w:rFonts w:ascii="Calibri" w:eastAsia="Calibri" w:hAnsi="Calibri"/>
          <w:sz w:val="22"/>
          <w:szCs w:val="22"/>
          <w:lang w:val="en-IN"/>
        </w:rPr>
        <w:fldChar w:fldCharType="begin"/>
      </w:r>
      <w:r w:rsidRPr="00F94AE8">
        <w:rPr>
          <w:rFonts w:ascii="Calibri" w:eastAsia="Calibri" w:hAnsi="Calibri"/>
          <w:sz w:val="22"/>
          <w:szCs w:val="22"/>
          <w:lang w:val="en-IN"/>
        </w:rPr>
        <w:instrText>HYPERLINK "mailto:bestassignment247@gmail.com"</w:instrText>
      </w:r>
      <w:r w:rsidRPr="00F94AE8">
        <w:rPr>
          <w:rFonts w:ascii="Calibri" w:eastAsia="Calibri" w:hAnsi="Calibri"/>
          <w:sz w:val="22"/>
          <w:szCs w:val="22"/>
          <w:lang w:val="en-IN"/>
        </w:rPr>
        <w:fldChar w:fldCharType="separate"/>
      </w:r>
      <w:r w:rsidRPr="00F94AE8">
        <w:rPr>
          <w:rFonts w:ascii="Georgia" w:eastAsia="Calibri" w:hAnsi="Georgia"/>
          <w:color w:val="0000FF"/>
          <w:sz w:val="32"/>
          <w:szCs w:val="22"/>
          <w:u w:val="single"/>
          <w:lang w:val="en-IN"/>
        </w:rPr>
        <w:t>bestassignment247@gmail.com</w:t>
      </w:r>
      <w:r w:rsidRPr="00F94AE8">
        <w:rPr>
          <w:rFonts w:ascii="Calibri" w:eastAsia="Calibri" w:hAnsi="Calibri"/>
          <w:sz w:val="22"/>
          <w:szCs w:val="22"/>
          <w:lang w:val="en-IN"/>
        </w:rPr>
        <w:fldChar w:fldCharType="end"/>
      </w:r>
    </w:p>
    <w:p w:rsidR="00F94AE8" w:rsidRPr="00F94AE8" w:rsidRDefault="00F94AE8" w:rsidP="00F94AE8">
      <w:pPr>
        <w:spacing w:before="240" w:after="240"/>
        <w:jc w:val="center"/>
        <w:rPr>
          <w:rFonts w:ascii="Georgia" w:eastAsia="Calibri" w:hAnsi="Georgia"/>
          <w:b/>
          <w:color w:val="7030A0"/>
          <w:sz w:val="32"/>
          <w:szCs w:val="32"/>
          <w:lang w:val="en-IN"/>
        </w:rPr>
      </w:pPr>
      <w:r w:rsidRPr="00F94AE8">
        <w:rPr>
          <w:rFonts w:ascii="Georgia" w:eastAsia="Calibri" w:hAnsi="Georgia"/>
          <w:b/>
          <w:sz w:val="32"/>
          <w:szCs w:val="32"/>
          <w:lang w:val="en-IN"/>
        </w:rPr>
        <w:t xml:space="preserve">Our website - </w:t>
      </w:r>
      <w:hyperlink r:id="rId5" w:history="1">
        <w:r w:rsidRPr="00F94AE8">
          <w:rPr>
            <w:rFonts w:ascii="Georgia" w:eastAsia="Calibri" w:hAnsi="Georgia"/>
            <w:color w:val="0000FF"/>
            <w:sz w:val="32"/>
            <w:u w:val="single"/>
            <w:lang w:val="en-IN"/>
          </w:rPr>
          <w:t>https://muj.assignmentsupport.in/</w:t>
        </w:r>
      </w:hyperlink>
    </w:p>
    <w:p w:rsidR="00F94AE8" w:rsidRPr="00F94AE8" w:rsidRDefault="00F94AE8" w:rsidP="00F94AE8">
      <w:pPr>
        <w:spacing w:after="200" w:line="276" w:lineRule="auto"/>
        <w:jc w:val="center"/>
        <w:rPr>
          <w:rFonts w:eastAsia="Calibri"/>
          <w:b/>
          <w:sz w:val="32"/>
          <w:lang w:val="en-IN"/>
        </w:rPr>
      </w:pPr>
      <w:r w:rsidRPr="00F94AE8">
        <w:rPr>
          <w:rFonts w:eastAsia="Calibri"/>
          <w:b/>
          <w:sz w:val="32"/>
          <w:lang w:val="en-IN"/>
        </w:rPr>
        <w:t>JAN-FEB 2026</w:t>
      </w:r>
    </w:p>
    <w:p w:rsidR="0073197C" w:rsidRDefault="0073197C" w:rsidP="0073197C">
      <w:pPr>
        <w:spacing w:before="240" w:after="240" w:line="360" w:lineRule="auto"/>
        <w:jc w:val="both"/>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 xml:space="preserve">Q.2. </w:t>
      </w:r>
      <w:proofErr w:type="gramStart"/>
      <w:r w:rsidRPr="0073197C">
        <w:rPr>
          <w:b/>
          <w:bCs/>
          <w:iCs/>
        </w:rPr>
        <w:t>What</w:t>
      </w:r>
      <w:proofErr w:type="gramEnd"/>
      <w:r w:rsidRPr="0073197C">
        <w:rPr>
          <w:b/>
          <w:bCs/>
          <w:iCs/>
        </w:rPr>
        <w:t xml:space="preserve"> is a Gantt chart? Describe the step-by-step process for creating a Gantt chart in Microsoft Excel and discuss its main importance in project management. (2+4+4 = 10 Marks)</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proofErr w:type="gramStart"/>
      <w:r w:rsidRPr="0073197C">
        <w:rPr>
          <w:b/>
          <w:bCs/>
        </w:rPr>
        <w:t>Ans 2.</w:t>
      </w:r>
      <w:proofErr w:type="gramEnd"/>
    </w:p>
    <w:p w:rsidR="0073197C" w:rsidRPr="0073197C" w:rsidRDefault="0073197C" w:rsidP="0073197C">
      <w:pPr>
        <w:spacing w:after="120" w:line="360" w:lineRule="auto"/>
        <w:jc w:val="both"/>
        <w:rPr>
          <w:sz w:val="20"/>
          <w:szCs w:val="20"/>
        </w:rPr>
      </w:pPr>
      <w:r w:rsidRPr="0073197C">
        <w:rPr>
          <w:b/>
          <w:bCs/>
        </w:rPr>
        <w:t xml:space="preserve">What is a Gantt </w:t>
      </w:r>
      <w:proofErr w:type="gramStart"/>
      <w:r w:rsidRPr="0073197C">
        <w:rPr>
          <w:b/>
          <w:bCs/>
        </w:rPr>
        <w:t>Chart</w:t>
      </w:r>
      <w:proofErr w:type="gramEnd"/>
    </w:p>
    <w:p w:rsidR="005B0EF7" w:rsidRDefault="0073197C" w:rsidP="00F94AE8">
      <w:pPr>
        <w:spacing w:before="240" w:after="240" w:line="360" w:lineRule="auto"/>
        <w:jc w:val="both"/>
      </w:pPr>
      <w:r>
        <w:t xml:space="preserve">The Gantt chart is horizontal bar chart that represents a project schedule over period of. Each line in the graph represents a specific task or activity it's length indicates the duration of that task. The horizontal axis is for the duration of time, while the vertical axis displays all jobs. Gantt charts provide a visual summary of tasks set out, their timings at which they begin at and close, and in what ways they are interconnected or dependent on their counterparts. The first charts </w:t>
      </w:r>
    </w:p>
    <w:p w:rsidR="0073197C" w:rsidRDefault="0073197C" w:rsidP="0073197C">
      <w:pPr>
        <w:spacing w:before="240" w:after="240" w:line="360" w:lineRule="auto"/>
        <w:jc w:val="both"/>
      </w:pPr>
    </w:p>
    <w:p w:rsidR="0073197C" w:rsidRPr="0073197C" w:rsidRDefault="0073197C" w:rsidP="0073197C">
      <w:pPr>
        <w:spacing w:after="120" w:line="360" w:lineRule="auto"/>
        <w:jc w:val="both"/>
        <w:rPr>
          <w:sz w:val="20"/>
          <w:szCs w:val="20"/>
        </w:rPr>
      </w:pPr>
      <w:r w:rsidRPr="0073197C">
        <w:rPr>
          <w:b/>
          <w:bCs/>
          <w:iCs/>
        </w:rPr>
        <w:lastRenderedPageBreak/>
        <w:t xml:space="preserve">Q.3. </w:t>
      </w:r>
      <w:proofErr w:type="gramStart"/>
      <w:r w:rsidRPr="0073197C">
        <w:rPr>
          <w:b/>
          <w:bCs/>
          <w:iCs/>
        </w:rPr>
        <w:t>What</w:t>
      </w:r>
      <w:proofErr w:type="gramEnd"/>
      <w:r w:rsidRPr="0073197C">
        <w:rPr>
          <w:b/>
          <w:bCs/>
          <w:iCs/>
        </w:rPr>
        <w:t xml:space="preserve"> is a scatter chart in Excel? Discuss its main purposes, different types of it. Also explain key customization options that improve its use in data visualization. (2+4+4 = 10 Marks)</w:t>
      </w:r>
    </w:p>
    <w:p w:rsidR="0073197C" w:rsidRPr="0073197C" w:rsidRDefault="0073197C" w:rsidP="0073197C">
      <w:pPr>
        <w:spacing w:after="120" w:line="360" w:lineRule="auto"/>
        <w:jc w:val="both"/>
        <w:rPr>
          <w:sz w:val="20"/>
          <w:szCs w:val="20"/>
        </w:rPr>
      </w:pPr>
      <w:proofErr w:type="gramStart"/>
      <w:r w:rsidRPr="0073197C">
        <w:rPr>
          <w:b/>
          <w:bCs/>
        </w:rPr>
        <w:t>Ans 3.</w:t>
      </w:r>
      <w:proofErr w:type="gramEnd"/>
    </w:p>
    <w:p w:rsidR="0073197C" w:rsidRPr="0073197C" w:rsidRDefault="0073197C" w:rsidP="0073197C">
      <w:pPr>
        <w:spacing w:after="120" w:line="360" w:lineRule="auto"/>
        <w:jc w:val="both"/>
        <w:rPr>
          <w:sz w:val="20"/>
          <w:szCs w:val="20"/>
        </w:rPr>
      </w:pPr>
      <w:r w:rsidRPr="0073197C">
        <w:rPr>
          <w:b/>
          <w:bCs/>
        </w:rPr>
        <w:t>What is a Scatter Chart in Excel</w:t>
      </w:r>
    </w:p>
    <w:p w:rsidR="005B0EF7" w:rsidRDefault="0073197C" w:rsidP="00F94AE8">
      <w:pPr>
        <w:spacing w:before="240" w:after="240" w:line="360" w:lineRule="auto"/>
        <w:jc w:val="both"/>
      </w:pPr>
      <w:r>
        <w:t xml:space="preserve">A scatter chart, often called a "scatter plot" or"XY chart," is a graph which displays data points arranged along two axes. The horizontal axis (X) symbolizes one factor, and the vertical axis (Y) represents an additional. Each line of the chart corresponds to one recorded observation or dataset. Scatter charts are used to study the relationship between two numbers. Microsoft Excel </w:t>
      </w:r>
    </w:p>
    <w:p w:rsidR="0073197C" w:rsidRDefault="0073197C" w:rsidP="0073197C">
      <w:pPr>
        <w:spacing w:before="240" w:after="240" w:line="360" w:lineRule="auto"/>
        <w:jc w:val="both"/>
      </w:pPr>
    </w:p>
    <w:p w:rsidR="0073197C" w:rsidRDefault="0073197C" w:rsidP="0073197C">
      <w:pPr>
        <w:spacing w:before="240" w:after="240" w:line="360" w:lineRule="auto"/>
        <w:jc w:val="both"/>
      </w:pPr>
    </w:p>
    <w:p w:rsidR="0073197C" w:rsidRPr="0073197C" w:rsidRDefault="0073197C" w:rsidP="0073197C">
      <w:pPr>
        <w:spacing w:after="120" w:line="360" w:lineRule="auto"/>
        <w:jc w:val="center"/>
        <w:rPr>
          <w:sz w:val="20"/>
          <w:szCs w:val="20"/>
        </w:rPr>
      </w:pPr>
      <w:r w:rsidRPr="0073197C">
        <w:rPr>
          <w:b/>
          <w:bCs/>
        </w:rPr>
        <w:t>Assignment Set - 2</w:t>
      </w:r>
    </w:p>
    <w:p w:rsidR="0073197C" w:rsidRPr="0073197C" w:rsidRDefault="0073197C" w:rsidP="0073197C">
      <w:pPr>
        <w:spacing w:line="360" w:lineRule="auto"/>
        <w:rPr>
          <w:sz w:val="20"/>
          <w:szCs w:val="20"/>
        </w:rPr>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Q.4. Explain the importance of correlation analysis in statistics. Show how correlation matrices help in exploring multiple variables, with examples. (5+5 = 10 Marks)</w:t>
      </w:r>
    </w:p>
    <w:p w:rsidR="0073197C" w:rsidRPr="0073197C" w:rsidRDefault="0073197C" w:rsidP="0073197C">
      <w:pPr>
        <w:spacing w:after="120" w:line="360" w:lineRule="auto"/>
        <w:jc w:val="both"/>
        <w:rPr>
          <w:sz w:val="20"/>
          <w:szCs w:val="20"/>
        </w:rPr>
      </w:pPr>
      <w:proofErr w:type="gramStart"/>
      <w:r w:rsidRPr="0073197C">
        <w:rPr>
          <w:b/>
          <w:bCs/>
        </w:rPr>
        <w:t>Ans. 4.</w:t>
      </w:r>
      <w:proofErr w:type="gramEnd"/>
    </w:p>
    <w:p w:rsidR="0073197C" w:rsidRPr="0073197C" w:rsidRDefault="0073197C" w:rsidP="0073197C">
      <w:pPr>
        <w:spacing w:after="120" w:line="360" w:lineRule="auto"/>
        <w:jc w:val="both"/>
        <w:rPr>
          <w:sz w:val="20"/>
          <w:szCs w:val="20"/>
        </w:rPr>
      </w:pPr>
      <w:r w:rsidRPr="0073197C">
        <w:rPr>
          <w:b/>
          <w:bCs/>
        </w:rPr>
        <w:t>Importance of Correlation Analysis in Statistics</w:t>
      </w:r>
    </w:p>
    <w:p w:rsidR="005B0EF7" w:rsidRDefault="0073197C" w:rsidP="0073197C">
      <w:pPr>
        <w:spacing w:before="240" w:after="240" w:line="360" w:lineRule="auto"/>
        <w:jc w:val="both"/>
      </w:pPr>
      <w:r>
        <w:t xml:space="preserve">Correlation analysis is a statistical technique used to measure the force and direction an association among two or more factors. The correlation coefficient, typically denoted as r, ranges from -1 to +1. A value close to +1 signifies a high degree of positive association in which both variables rise together. A value close to -1 indicates a significant negative relationship, where one variable grows while the other shrinks. A value near zero indicates no linear relationship. </w:t>
      </w:r>
    </w:p>
    <w:p w:rsidR="005B0EF7" w:rsidRDefault="0073197C" w:rsidP="00F94AE8">
      <w:pPr>
        <w:spacing w:before="240" w:after="240" w:line="360" w:lineRule="auto"/>
        <w:jc w:val="both"/>
      </w:pPr>
      <w:r>
        <w:t xml:space="preserve">Correlation analysis is important in statistics for a myriad of motives. It can aid research </w:t>
      </w:r>
    </w:p>
    <w:p w:rsidR="0073197C" w:rsidRDefault="0073197C" w:rsidP="0073197C">
      <w:pPr>
        <w:spacing w:before="240" w:after="240" w:line="360" w:lineRule="auto"/>
        <w:jc w:val="both"/>
      </w:pPr>
    </w:p>
    <w:p w:rsidR="0073197C" w:rsidRPr="0073197C" w:rsidRDefault="0073197C" w:rsidP="0073197C">
      <w:pPr>
        <w:spacing w:after="120" w:line="360" w:lineRule="auto"/>
        <w:jc w:val="both"/>
        <w:rPr>
          <w:sz w:val="20"/>
          <w:szCs w:val="20"/>
        </w:rPr>
      </w:pPr>
      <w:r w:rsidRPr="0073197C">
        <w:rPr>
          <w:b/>
          <w:bCs/>
          <w:iCs/>
        </w:rPr>
        <w:lastRenderedPageBreak/>
        <w:t>Q.5. List the main problems caused by missing data in datasets and compare common methods used to fill in the missing values. (5+5 = 10 Marks)</w:t>
      </w:r>
    </w:p>
    <w:p w:rsidR="0073197C" w:rsidRPr="0073197C" w:rsidRDefault="0073197C" w:rsidP="0073197C">
      <w:pPr>
        <w:spacing w:after="120" w:line="360" w:lineRule="auto"/>
        <w:jc w:val="both"/>
        <w:rPr>
          <w:sz w:val="20"/>
          <w:szCs w:val="20"/>
        </w:rPr>
      </w:pPr>
      <w:proofErr w:type="gramStart"/>
      <w:r w:rsidRPr="0073197C">
        <w:rPr>
          <w:b/>
          <w:bCs/>
        </w:rPr>
        <w:t>Ans. 5.</w:t>
      </w:r>
      <w:proofErr w:type="gramEnd"/>
    </w:p>
    <w:p w:rsidR="0073197C" w:rsidRPr="0073197C" w:rsidRDefault="0073197C" w:rsidP="0073197C">
      <w:pPr>
        <w:spacing w:after="120" w:line="360" w:lineRule="auto"/>
        <w:jc w:val="both"/>
        <w:rPr>
          <w:sz w:val="20"/>
          <w:szCs w:val="20"/>
        </w:rPr>
      </w:pPr>
      <w:r w:rsidRPr="0073197C">
        <w:rPr>
          <w:b/>
          <w:bCs/>
        </w:rPr>
        <w:t>Main Problems Caused by Missing Data in Datasets</w:t>
      </w:r>
    </w:p>
    <w:p w:rsidR="005B0EF7" w:rsidRDefault="0073197C" w:rsidP="0073197C">
      <w:pPr>
        <w:spacing w:before="240" w:after="240" w:line="360" w:lineRule="auto"/>
        <w:jc w:val="both"/>
      </w:pPr>
      <w:r>
        <w:t xml:space="preserve">Incomplete data is one of the most common and destructive issues that arise when it comes to research and analysis. If data is missing from a dataset, the quality as well as the reliability of all analysis can be compromised. Problems caused by the absence of data can be classified into several relevant areas. </w:t>
      </w:r>
    </w:p>
    <w:p w:rsidR="005B0EF7" w:rsidRDefault="0073197C" w:rsidP="00F94AE8">
      <w:pPr>
        <w:spacing w:before="240" w:after="240" w:line="360" w:lineRule="auto"/>
        <w:jc w:val="both"/>
      </w:pPr>
      <w:r>
        <w:t xml:space="preserve">The primary and biggest difficulty is biased analysis. In the event that data isn't being missed in </w:t>
      </w:r>
    </w:p>
    <w:p w:rsidR="0073197C" w:rsidRDefault="0073197C" w:rsidP="0073197C">
      <w:pPr>
        <w:spacing w:before="240" w:after="240" w:line="360" w:lineRule="auto"/>
        <w:jc w:val="both"/>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Q.6. Describe the main steps to build an interactive dashboard using Dash and Plotly. Point out the key parts and features that make it interactive. (5+5 = 10 Marks)</w:t>
      </w:r>
    </w:p>
    <w:p w:rsidR="0073197C" w:rsidRPr="0073197C" w:rsidRDefault="0073197C" w:rsidP="0073197C">
      <w:pPr>
        <w:spacing w:after="120" w:line="360" w:lineRule="auto"/>
        <w:jc w:val="both"/>
        <w:rPr>
          <w:sz w:val="20"/>
          <w:szCs w:val="20"/>
        </w:rPr>
      </w:pPr>
      <w:proofErr w:type="gramStart"/>
      <w:r w:rsidRPr="0073197C">
        <w:rPr>
          <w:b/>
          <w:bCs/>
        </w:rPr>
        <w:t>Ans. 6.</w:t>
      </w:r>
      <w:proofErr w:type="gramEnd"/>
    </w:p>
    <w:p w:rsidR="0073197C" w:rsidRPr="0073197C" w:rsidRDefault="0073197C" w:rsidP="0073197C">
      <w:pPr>
        <w:spacing w:after="120" w:line="360" w:lineRule="auto"/>
        <w:jc w:val="both"/>
        <w:rPr>
          <w:sz w:val="20"/>
          <w:szCs w:val="20"/>
        </w:rPr>
      </w:pPr>
      <w:r w:rsidRPr="0073197C">
        <w:rPr>
          <w:b/>
          <w:bCs/>
        </w:rPr>
        <w:t>Building an Interactive Dashboard Using Dash and Plotly</w:t>
      </w:r>
    </w:p>
    <w:p w:rsidR="005B0EF7" w:rsidRDefault="0073197C" w:rsidP="00F94AE8">
      <w:pPr>
        <w:spacing w:before="240" w:after="240" w:line="360" w:lineRule="auto"/>
        <w:jc w:val="both"/>
      </w:pPr>
      <w:r>
        <w:t xml:space="preserve">Dash is an open source Python framework created by Plotly that allows developers to build interactive, web-based data dashboards without needing any front-end web development knowledge. It runs on top of Flask and utilizes React.js internally for rendering. Plotly is </w:t>
      </w:r>
      <w:proofErr w:type="gramStart"/>
      <w:r>
        <w:t>an</w:t>
      </w:r>
      <w:proofErr w:type="gramEnd"/>
      <w:r>
        <w:t xml:space="preserve"> graphing tool that works seamlessly together with Dash to build vibrant, interactive graphs. </w:t>
      </w:r>
    </w:p>
    <w:sectPr w:rsidR="005B0EF7" w:rsidSect="005B0EF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99C4A16">
      <w:start w:val="1"/>
      <w:numFmt w:val="bullet"/>
      <w:lvlText w:val=""/>
      <w:lvlJc w:val="left"/>
      <w:pPr>
        <w:ind w:left="720" w:hanging="360"/>
      </w:pPr>
      <w:rPr>
        <w:rFonts w:ascii="Symbol" w:hAnsi="Symbol"/>
      </w:rPr>
    </w:lvl>
    <w:lvl w:ilvl="1" w:tplc="AC28FF5C">
      <w:start w:val="1"/>
      <w:numFmt w:val="bullet"/>
      <w:lvlText w:val="o"/>
      <w:lvlJc w:val="left"/>
      <w:pPr>
        <w:tabs>
          <w:tab w:val="num" w:pos="1440"/>
        </w:tabs>
        <w:ind w:left="1440" w:hanging="360"/>
      </w:pPr>
      <w:rPr>
        <w:rFonts w:ascii="Courier New" w:hAnsi="Courier New"/>
      </w:rPr>
    </w:lvl>
    <w:lvl w:ilvl="2" w:tplc="F9AAAEC4">
      <w:start w:val="1"/>
      <w:numFmt w:val="bullet"/>
      <w:lvlText w:val=""/>
      <w:lvlJc w:val="left"/>
      <w:pPr>
        <w:tabs>
          <w:tab w:val="num" w:pos="2160"/>
        </w:tabs>
        <w:ind w:left="2160" w:hanging="360"/>
      </w:pPr>
      <w:rPr>
        <w:rFonts w:ascii="Wingdings" w:hAnsi="Wingdings"/>
      </w:rPr>
    </w:lvl>
    <w:lvl w:ilvl="3" w:tplc="35821536">
      <w:start w:val="1"/>
      <w:numFmt w:val="bullet"/>
      <w:lvlText w:val=""/>
      <w:lvlJc w:val="left"/>
      <w:pPr>
        <w:tabs>
          <w:tab w:val="num" w:pos="2880"/>
        </w:tabs>
        <w:ind w:left="2880" w:hanging="360"/>
      </w:pPr>
      <w:rPr>
        <w:rFonts w:ascii="Symbol" w:hAnsi="Symbol"/>
      </w:rPr>
    </w:lvl>
    <w:lvl w:ilvl="4" w:tplc="206AE2DC">
      <w:start w:val="1"/>
      <w:numFmt w:val="bullet"/>
      <w:lvlText w:val="o"/>
      <w:lvlJc w:val="left"/>
      <w:pPr>
        <w:tabs>
          <w:tab w:val="num" w:pos="3600"/>
        </w:tabs>
        <w:ind w:left="3600" w:hanging="360"/>
      </w:pPr>
      <w:rPr>
        <w:rFonts w:ascii="Courier New" w:hAnsi="Courier New"/>
      </w:rPr>
    </w:lvl>
    <w:lvl w:ilvl="5" w:tplc="B00EAF90">
      <w:start w:val="1"/>
      <w:numFmt w:val="bullet"/>
      <w:lvlText w:val=""/>
      <w:lvlJc w:val="left"/>
      <w:pPr>
        <w:tabs>
          <w:tab w:val="num" w:pos="4320"/>
        </w:tabs>
        <w:ind w:left="4320" w:hanging="360"/>
      </w:pPr>
      <w:rPr>
        <w:rFonts w:ascii="Wingdings" w:hAnsi="Wingdings"/>
      </w:rPr>
    </w:lvl>
    <w:lvl w:ilvl="6" w:tplc="BBE48B10">
      <w:start w:val="1"/>
      <w:numFmt w:val="bullet"/>
      <w:lvlText w:val=""/>
      <w:lvlJc w:val="left"/>
      <w:pPr>
        <w:tabs>
          <w:tab w:val="num" w:pos="5040"/>
        </w:tabs>
        <w:ind w:left="5040" w:hanging="360"/>
      </w:pPr>
      <w:rPr>
        <w:rFonts w:ascii="Symbol" w:hAnsi="Symbol"/>
      </w:rPr>
    </w:lvl>
    <w:lvl w:ilvl="7" w:tplc="89DC310C">
      <w:start w:val="1"/>
      <w:numFmt w:val="bullet"/>
      <w:lvlText w:val="o"/>
      <w:lvlJc w:val="left"/>
      <w:pPr>
        <w:tabs>
          <w:tab w:val="num" w:pos="5760"/>
        </w:tabs>
        <w:ind w:left="5760" w:hanging="360"/>
      </w:pPr>
      <w:rPr>
        <w:rFonts w:ascii="Courier New" w:hAnsi="Courier New"/>
      </w:rPr>
    </w:lvl>
    <w:lvl w:ilvl="8" w:tplc="07B4C79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509E24F8">
      <w:start w:val="1"/>
      <w:numFmt w:val="bullet"/>
      <w:lvlText w:val=""/>
      <w:lvlJc w:val="left"/>
      <w:pPr>
        <w:ind w:left="720" w:hanging="360"/>
      </w:pPr>
      <w:rPr>
        <w:rFonts w:ascii="Symbol" w:hAnsi="Symbol"/>
      </w:rPr>
    </w:lvl>
    <w:lvl w:ilvl="1" w:tplc="8806CA6E">
      <w:start w:val="1"/>
      <w:numFmt w:val="bullet"/>
      <w:lvlText w:val="o"/>
      <w:lvlJc w:val="left"/>
      <w:pPr>
        <w:tabs>
          <w:tab w:val="num" w:pos="1440"/>
        </w:tabs>
        <w:ind w:left="1440" w:hanging="360"/>
      </w:pPr>
      <w:rPr>
        <w:rFonts w:ascii="Courier New" w:hAnsi="Courier New"/>
      </w:rPr>
    </w:lvl>
    <w:lvl w:ilvl="2" w:tplc="54049D5E">
      <w:start w:val="1"/>
      <w:numFmt w:val="bullet"/>
      <w:lvlText w:val=""/>
      <w:lvlJc w:val="left"/>
      <w:pPr>
        <w:tabs>
          <w:tab w:val="num" w:pos="2160"/>
        </w:tabs>
        <w:ind w:left="2160" w:hanging="360"/>
      </w:pPr>
      <w:rPr>
        <w:rFonts w:ascii="Wingdings" w:hAnsi="Wingdings"/>
      </w:rPr>
    </w:lvl>
    <w:lvl w:ilvl="3" w:tplc="A8147A6A">
      <w:start w:val="1"/>
      <w:numFmt w:val="bullet"/>
      <w:lvlText w:val=""/>
      <w:lvlJc w:val="left"/>
      <w:pPr>
        <w:tabs>
          <w:tab w:val="num" w:pos="2880"/>
        </w:tabs>
        <w:ind w:left="2880" w:hanging="360"/>
      </w:pPr>
      <w:rPr>
        <w:rFonts w:ascii="Symbol" w:hAnsi="Symbol"/>
      </w:rPr>
    </w:lvl>
    <w:lvl w:ilvl="4" w:tplc="BFEE7E54">
      <w:start w:val="1"/>
      <w:numFmt w:val="bullet"/>
      <w:lvlText w:val="o"/>
      <w:lvlJc w:val="left"/>
      <w:pPr>
        <w:tabs>
          <w:tab w:val="num" w:pos="3600"/>
        </w:tabs>
        <w:ind w:left="3600" w:hanging="360"/>
      </w:pPr>
      <w:rPr>
        <w:rFonts w:ascii="Courier New" w:hAnsi="Courier New"/>
      </w:rPr>
    </w:lvl>
    <w:lvl w:ilvl="5" w:tplc="F7F4D9B0">
      <w:start w:val="1"/>
      <w:numFmt w:val="bullet"/>
      <w:lvlText w:val=""/>
      <w:lvlJc w:val="left"/>
      <w:pPr>
        <w:tabs>
          <w:tab w:val="num" w:pos="4320"/>
        </w:tabs>
        <w:ind w:left="4320" w:hanging="360"/>
      </w:pPr>
      <w:rPr>
        <w:rFonts w:ascii="Wingdings" w:hAnsi="Wingdings"/>
      </w:rPr>
    </w:lvl>
    <w:lvl w:ilvl="6" w:tplc="C1464EA4">
      <w:start w:val="1"/>
      <w:numFmt w:val="bullet"/>
      <w:lvlText w:val=""/>
      <w:lvlJc w:val="left"/>
      <w:pPr>
        <w:tabs>
          <w:tab w:val="num" w:pos="5040"/>
        </w:tabs>
        <w:ind w:left="5040" w:hanging="360"/>
      </w:pPr>
      <w:rPr>
        <w:rFonts w:ascii="Symbol" w:hAnsi="Symbol"/>
      </w:rPr>
    </w:lvl>
    <w:lvl w:ilvl="7" w:tplc="7ECCD79A">
      <w:start w:val="1"/>
      <w:numFmt w:val="bullet"/>
      <w:lvlText w:val="o"/>
      <w:lvlJc w:val="left"/>
      <w:pPr>
        <w:tabs>
          <w:tab w:val="num" w:pos="5760"/>
        </w:tabs>
        <w:ind w:left="5760" w:hanging="360"/>
      </w:pPr>
      <w:rPr>
        <w:rFonts w:ascii="Courier New" w:hAnsi="Courier New"/>
      </w:rPr>
    </w:lvl>
    <w:lvl w:ilvl="8" w:tplc="B8F63646">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06E2467A">
      <w:start w:val="1"/>
      <w:numFmt w:val="bullet"/>
      <w:lvlText w:val=""/>
      <w:lvlJc w:val="left"/>
      <w:pPr>
        <w:ind w:left="720" w:hanging="360"/>
      </w:pPr>
      <w:rPr>
        <w:rFonts w:ascii="Symbol" w:hAnsi="Symbol"/>
      </w:rPr>
    </w:lvl>
    <w:lvl w:ilvl="1" w:tplc="2CB208C4">
      <w:start w:val="1"/>
      <w:numFmt w:val="bullet"/>
      <w:lvlText w:val="o"/>
      <w:lvlJc w:val="left"/>
      <w:pPr>
        <w:tabs>
          <w:tab w:val="num" w:pos="1440"/>
        </w:tabs>
        <w:ind w:left="1440" w:hanging="360"/>
      </w:pPr>
      <w:rPr>
        <w:rFonts w:ascii="Courier New" w:hAnsi="Courier New"/>
      </w:rPr>
    </w:lvl>
    <w:lvl w:ilvl="2" w:tplc="CC48735A">
      <w:start w:val="1"/>
      <w:numFmt w:val="bullet"/>
      <w:lvlText w:val=""/>
      <w:lvlJc w:val="left"/>
      <w:pPr>
        <w:tabs>
          <w:tab w:val="num" w:pos="2160"/>
        </w:tabs>
        <w:ind w:left="2160" w:hanging="360"/>
      </w:pPr>
      <w:rPr>
        <w:rFonts w:ascii="Wingdings" w:hAnsi="Wingdings"/>
      </w:rPr>
    </w:lvl>
    <w:lvl w:ilvl="3" w:tplc="E8689882">
      <w:start w:val="1"/>
      <w:numFmt w:val="bullet"/>
      <w:lvlText w:val=""/>
      <w:lvlJc w:val="left"/>
      <w:pPr>
        <w:tabs>
          <w:tab w:val="num" w:pos="2880"/>
        </w:tabs>
        <w:ind w:left="2880" w:hanging="360"/>
      </w:pPr>
      <w:rPr>
        <w:rFonts w:ascii="Symbol" w:hAnsi="Symbol"/>
      </w:rPr>
    </w:lvl>
    <w:lvl w:ilvl="4" w:tplc="1854C2B4">
      <w:start w:val="1"/>
      <w:numFmt w:val="bullet"/>
      <w:lvlText w:val="o"/>
      <w:lvlJc w:val="left"/>
      <w:pPr>
        <w:tabs>
          <w:tab w:val="num" w:pos="3600"/>
        </w:tabs>
        <w:ind w:left="3600" w:hanging="360"/>
      </w:pPr>
      <w:rPr>
        <w:rFonts w:ascii="Courier New" w:hAnsi="Courier New"/>
      </w:rPr>
    </w:lvl>
    <w:lvl w:ilvl="5" w:tplc="ECDEA8DA">
      <w:start w:val="1"/>
      <w:numFmt w:val="bullet"/>
      <w:lvlText w:val=""/>
      <w:lvlJc w:val="left"/>
      <w:pPr>
        <w:tabs>
          <w:tab w:val="num" w:pos="4320"/>
        </w:tabs>
        <w:ind w:left="4320" w:hanging="360"/>
      </w:pPr>
      <w:rPr>
        <w:rFonts w:ascii="Wingdings" w:hAnsi="Wingdings"/>
      </w:rPr>
    </w:lvl>
    <w:lvl w:ilvl="6" w:tplc="3ACE399A">
      <w:start w:val="1"/>
      <w:numFmt w:val="bullet"/>
      <w:lvlText w:val=""/>
      <w:lvlJc w:val="left"/>
      <w:pPr>
        <w:tabs>
          <w:tab w:val="num" w:pos="5040"/>
        </w:tabs>
        <w:ind w:left="5040" w:hanging="360"/>
      </w:pPr>
      <w:rPr>
        <w:rFonts w:ascii="Symbol" w:hAnsi="Symbol"/>
      </w:rPr>
    </w:lvl>
    <w:lvl w:ilvl="7" w:tplc="1C7E7778">
      <w:start w:val="1"/>
      <w:numFmt w:val="bullet"/>
      <w:lvlText w:val="o"/>
      <w:lvlJc w:val="left"/>
      <w:pPr>
        <w:tabs>
          <w:tab w:val="num" w:pos="5760"/>
        </w:tabs>
        <w:ind w:left="5760" w:hanging="360"/>
      </w:pPr>
      <w:rPr>
        <w:rFonts w:ascii="Courier New" w:hAnsi="Courier New"/>
      </w:rPr>
    </w:lvl>
    <w:lvl w:ilvl="8" w:tplc="DA1291E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D984408C">
      <w:start w:val="1"/>
      <w:numFmt w:val="bullet"/>
      <w:lvlText w:val=""/>
      <w:lvlJc w:val="left"/>
      <w:pPr>
        <w:ind w:left="720" w:hanging="360"/>
      </w:pPr>
      <w:rPr>
        <w:rFonts w:ascii="Symbol" w:hAnsi="Symbol"/>
      </w:rPr>
    </w:lvl>
    <w:lvl w:ilvl="1" w:tplc="C4FC68F8">
      <w:start w:val="1"/>
      <w:numFmt w:val="bullet"/>
      <w:lvlText w:val="o"/>
      <w:lvlJc w:val="left"/>
      <w:pPr>
        <w:tabs>
          <w:tab w:val="num" w:pos="1440"/>
        </w:tabs>
        <w:ind w:left="1440" w:hanging="360"/>
      </w:pPr>
      <w:rPr>
        <w:rFonts w:ascii="Courier New" w:hAnsi="Courier New"/>
      </w:rPr>
    </w:lvl>
    <w:lvl w:ilvl="2" w:tplc="84285D50">
      <w:start w:val="1"/>
      <w:numFmt w:val="bullet"/>
      <w:lvlText w:val=""/>
      <w:lvlJc w:val="left"/>
      <w:pPr>
        <w:tabs>
          <w:tab w:val="num" w:pos="2160"/>
        </w:tabs>
        <w:ind w:left="2160" w:hanging="360"/>
      </w:pPr>
      <w:rPr>
        <w:rFonts w:ascii="Wingdings" w:hAnsi="Wingdings"/>
      </w:rPr>
    </w:lvl>
    <w:lvl w:ilvl="3" w:tplc="21843572">
      <w:start w:val="1"/>
      <w:numFmt w:val="bullet"/>
      <w:lvlText w:val=""/>
      <w:lvlJc w:val="left"/>
      <w:pPr>
        <w:tabs>
          <w:tab w:val="num" w:pos="2880"/>
        </w:tabs>
        <w:ind w:left="2880" w:hanging="360"/>
      </w:pPr>
      <w:rPr>
        <w:rFonts w:ascii="Symbol" w:hAnsi="Symbol"/>
      </w:rPr>
    </w:lvl>
    <w:lvl w:ilvl="4" w:tplc="CB16A050">
      <w:start w:val="1"/>
      <w:numFmt w:val="bullet"/>
      <w:lvlText w:val="o"/>
      <w:lvlJc w:val="left"/>
      <w:pPr>
        <w:tabs>
          <w:tab w:val="num" w:pos="3600"/>
        </w:tabs>
        <w:ind w:left="3600" w:hanging="360"/>
      </w:pPr>
      <w:rPr>
        <w:rFonts w:ascii="Courier New" w:hAnsi="Courier New"/>
      </w:rPr>
    </w:lvl>
    <w:lvl w:ilvl="5" w:tplc="B1161784">
      <w:start w:val="1"/>
      <w:numFmt w:val="bullet"/>
      <w:lvlText w:val=""/>
      <w:lvlJc w:val="left"/>
      <w:pPr>
        <w:tabs>
          <w:tab w:val="num" w:pos="4320"/>
        </w:tabs>
        <w:ind w:left="4320" w:hanging="360"/>
      </w:pPr>
      <w:rPr>
        <w:rFonts w:ascii="Wingdings" w:hAnsi="Wingdings"/>
      </w:rPr>
    </w:lvl>
    <w:lvl w:ilvl="6" w:tplc="AAFADBBA">
      <w:start w:val="1"/>
      <w:numFmt w:val="bullet"/>
      <w:lvlText w:val=""/>
      <w:lvlJc w:val="left"/>
      <w:pPr>
        <w:tabs>
          <w:tab w:val="num" w:pos="5040"/>
        </w:tabs>
        <w:ind w:left="5040" w:hanging="360"/>
      </w:pPr>
      <w:rPr>
        <w:rFonts w:ascii="Symbol" w:hAnsi="Symbol"/>
      </w:rPr>
    </w:lvl>
    <w:lvl w:ilvl="7" w:tplc="FB3A6ADC">
      <w:start w:val="1"/>
      <w:numFmt w:val="bullet"/>
      <w:lvlText w:val="o"/>
      <w:lvlJc w:val="left"/>
      <w:pPr>
        <w:tabs>
          <w:tab w:val="num" w:pos="5760"/>
        </w:tabs>
        <w:ind w:left="5760" w:hanging="360"/>
      </w:pPr>
      <w:rPr>
        <w:rFonts w:ascii="Courier New" w:hAnsi="Courier New"/>
      </w:rPr>
    </w:lvl>
    <w:lvl w:ilvl="8" w:tplc="F5845FC2">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4EF0BC80">
      <w:start w:val="1"/>
      <w:numFmt w:val="bullet"/>
      <w:lvlText w:val=""/>
      <w:lvlJc w:val="left"/>
      <w:pPr>
        <w:ind w:left="720" w:hanging="360"/>
      </w:pPr>
      <w:rPr>
        <w:rFonts w:ascii="Symbol" w:hAnsi="Symbol"/>
      </w:rPr>
    </w:lvl>
    <w:lvl w:ilvl="1" w:tplc="2CFE7A10">
      <w:start w:val="1"/>
      <w:numFmt w:val="bullet"/>
      <w:lvlText w:val="o"/>
      <w:lvlJc w:val="left"/>
      <w:pPr>
        <w:tabs>
          <w:tab w:val="num" w:pos="1440"/>
        </w:tabs>
        <w:ind w:left="1440" w:hanging="360"/>
      </w:pPr>
      <w:rPr>
        <w:rFonts w:ascii="Courier New" w:hAnsi="Courier New"/>
      </w:rPr>
    </w:lvl>
    <w:lvl w:ilvl="2" w:tplc="19148D46">
      <w:start w:val="1"/>
      <w:numFmt w:val="bullet"/>
      <w:lvlText w:val=""/>
      <w:lvlJc w:val="left"/>
      <w:pPr>
        <w:tabs>
          <w:tab w:val="num" w:pos="2160"/>
        </w:tabs>
        <w:ind w:left="2160" w:hanging="360"/>
      </w:pPr>
      <w:rPr>
        <w:rFonts w:ascii="Wingdings" w:hAnsi="Wingdings"/>
      </w:rPr>
    </w:lvl>
    <w:lvl w:ilvl="3" w:tplc="4B2A0818">
      <w:start w:val="1"/>
      <w:numFmt w:val="bullet"/>
      <w:lvlText w:val=""/>
      <w:lvlJc w:val="left"/>
      <w:pPr>
        <w:tabs>
          <w:tab w:val="num" w:pos="2880"/>
        </w:tabs>
        <w:ind w:left="2880" w:hanging="360"/>
      </w:pPr>
      <w:rPr>
        <w:rFonts w:ascii="Symbol" w:hAnsi="Symbol"/>
      </w:rPr>
    </w:lvl>
    <w:lvl w:ilvl="4" w:tplc="04E88C78">
      <w:start w:val="1"/>
      <w:numFmt w:val="bullet"/>
      <w:lvlText w:val="o"/>
      <w:lvlJc w:val="left"/>
      <w:pPr>
        <w:tabs>
          <w:tab w:val="num" w:pos="3600"/>
        </w:tabs>
        <w:ind w:left="3600" w:hanging="360"/>
      </w:pPr>
      <w:rPr>
        <w:rFonts w:ascii="Courier New" w:hAnsi="Courier New"/>
      </w:rPr>
    </w:lvl>
    <w:lvl w:ilvl="5" w:tplc="763E9E24">
      <w:start w:val="1"/>
      <w:numFmt w:val="bullet"/>
      <w:lvlText w:val=""/>
      <w:lvlJc w:val="left"/>
      <w:pPr>
        <w:tabs>
          <w:tab w:val="num" w:pos="4320"/>
        </w:tabs>
        <w:ind w:left="4320" w:hanging="360"/>
      </w:pPr>
      <w:rPr>
        <w:rFonts w:ascii="Wingdings" w:hAnsi="Wingdings"/>
      </w:rPr>
    </w:lvl>
    <w:lvl w:ilvl="6" w:tplc="74988E9A">
      <w:start w:val="1"/>
      <w:numFmt w:val="bullet"/>
      <w:lvlText w:val=""/>
      <w:lvlJc w:val="left"/>
      <w:pPr>
        <w:tabs>
          <w:tab w:val="num" w:pos="5040"/>
        </w:tabs>
        <w:ind w:left="5040" w:hanging="360"/>
      </w:pPr>
      <w:rPr>
        <w:rFonts w:ascii="Symbol" w:hAnsi="Symbol"/>
      </w:rPr>
    </w:lvl>
    <w:lvl w:ilvl="7" w:tplc="4B80C7E4">
      <w:start w:val="1"/>
      <w:numFmt w:val="bullet"/>
      <w:lvlText w:val="o"/>
      <w:lvlJc w:val="left"/>
      <w:pPr>
        <w:tabs>
          <w:tab w:val="num" w:pos="5760"/>
        </w:tabs>
        <w:ind w:left="5760" w:hanging="360"/>
      </w:pPr>
      <w:rPr>
        <w:rFonts w:ascii="Courier New" w:hAnsi="Courier New"/>
      </w:rPr>
    </w:lvl>
    <w:lvl w:ilvl="8" w:tplc="2548B520">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2346B7E0">
      <w:start w:val="1"/>
      <w:numFmt w:val="bullet"/>
      <w:lvlText w:val=""/>
      <w:lvlJc w:val="left"/>
      <w:pPr>
        <w:ind w:left="720" w:hanging="360"/>
      </w:pPr>
      <w:rPr>
        <w:rFonts w:ascii="Symbol" w:hAnsi="Symbol"/>
      </w:rPr>
    </w:lvl>
    <w:lvl w:ilvl="1" w:tplc="A31ACC2E">
      <w:start w:val="1"/>
      <w:numFmt w:val="bullet"/>
      <w:lvlText w:val="o"/>
      <w:lvlJc w:val="left"/>
      <w:pPr>
        <w:tabs>
          <w:tab w:val="num" w:pos="1440"/>
        </w:tabs>
        <w:ind w:left="1440" w:hanging="360"/>
      </w:pPr>
      <w:rPr>
        <w:rFonts w:ascii="Courier New" w:hAnsi="Courier New"/>
      </w:rPr>
    </w:lvl>
    <w:lvl w:ilvl="2" w:tplc="7B3413F8">
      <w:start w:val="1"/>
      <w:numFmt w:val="bullet"/>
      <w:lvlText w:val=""/>
      <w:lvlJc w:val="left"/>
      <w:pPr>
        <w:tabs>
          <w:tab w:val="num" w:pos="2160"/>
        </w:tabs>
        <w:ind w:left="2160" w:hanging="360"/>
      </w:pPr>
      <w:rPr>
        <w:rFonts w:ascii="Wingdings" w:hAnsi="Wingdings"/>
      </w:rPr>
    </w:lvl>
    <w:lvl w:ilvl="3" w:tplc="8A603114">
      <w:start w:val="1"/>
      <w:numFmt w:val="bullet"/>
      <w:lvlText w:val=""/>
      <w:lvlJc w:val="left"/>
      <w:pPr>
        <w:tabs>
          <w:tab w:val="num" w:pos="2880"/>
        </w:tabs>
        <w:ind w:left="2880" w:hanging="360"/>
      </w:pPr>
      <w:rPr>
        <w:rFonts w:ascii="Symbol" w:hAnsi="Symbol"/>
      </w:rPr>
    </w:lvl>
    <w:lvl w:ilvl="4" w:tplc="3BB2ADF8">
      <w:start w:val="1"/>
      <w:numFmt w:val="bullet"/>
      <w:lvlText w:val="o"/>
      <w:lvlJc w:val="left"/>
      <w:pPr>
        <w:tabs>
          <w:tab w:val="num" w:pos="3600"/>
        </w:tabs>
        <w:ind w:left="3600" w:hanging="360"/>
      </w:pPr>
      <w:rPr>
        <w:rFonts w:ascii="Courier New" w:hAnsi="Courier New"/>
      </w:rPr>
    </w:lvl>
    <w:lvl w:ilvl="5" w:tplc="B0DEC8A6">
      <w:start w:val="1"/>
      <w:numFmt w:val="bullet"/>
      <w:lvlText w:val=""/>
      <w:lvlJc w:val="left"/>
      <w:pPr>
        <w:tabs>
          <w:tab w:val="num" w:pos="4320"/>
        </w:tabs>
        <w:ind w:left="4320" w:hanging="360"/>
      </w:pPr>
      <w:rPr>
        <w:rFonts w:ascii="Wingdings" w:hAnsi="Wingdings"/>
      </w:rPr>
    </w:lvl>
    <w:lvl w:ilvl="6" w:tplc="FE049784">
      <w:start w:val="1"/>
      <w:numFmt w:val="bullet"/>
      <w:lvlText w:val=""/>
      <w:lvlJc w:val="left"/>
      <w:pPr>
        <w:tabs>
          <w:tab w:val="num" w:pos="5040"/>
        </w:tabs>
        <w:ind w:left="5040" w:hanging="360"/>
      </w:pPr>
      <w:rPr>
        <w:rFonts w:ascii="Symbol" w:hAnsi="Symbol"/>
      </w:rPr>
    </w:lvl>
    <w:lvl w:ilvl="7" w:tplc="4CEC8244">
      <w:start w:val="1"/>
      <w:numFmt w:val="bullet"/>
      <w:lvlText w:val="o"/>
      <w:lvlJc w:val="left"/>
      <w:pPr>
        <w:tabs>
          <w:tab w:val="num" w:pos="5760"/>
        </w:tabs>
        <w:ind w:left="5760" w:hanging="360"/>
      </w:pPr>
      <w:rPr>
        <w:rFonts w:ascii="Courier New" w:hAnsi="Courier New"/>
      </w:rPr>
    </w:lvl>
    <w:lvl w:ilvl="8" w:tplc="EF342086">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DF42735A">
      <w:start w:val="1"/>
      <w:numFmt w:val="bullet"/>
      <w:lvlText w:val=""/>
      <w:lvlJc w:val="left"/>
      <w:pPr>
        <w:ind w:left="720" w:hanging="360"/>
      </w:pPr>
      <w:rPr>
        <w:rFonts w:ascii="Symbol" w:hAnsi="Symbol"/>
      </w:rPr>
    </w:lvl>
    <w:lvl w:ilvl="1" w:tplc="9E7C7D92">
      <w:start w:val="1"/>
      <w:numFmt w:val="bullet"/>
      <w:lvlText w:val="o"/>
      <w:lvlJc w:val="left"/>
      <w:pPr>
        <w:tabs>
          <w:tab w:val="num" w:pos="1440"/>
        </w:tabs>
        <w:ind w:left="1440" w:hanging="360"/>
      </w:pPr>
      <w:rPr>
        <w:rFonts w:ascii="Courier New" w:hAnsi="Courier New"/>
      </w:rPr>
    </w:lvl>
    <w:lvl w:ilvl="2" w:tplc="D6087CE2">
      <w:start w:val="1"/>
      <w:numFmt w:val="bullet"/>
      <w:lvlText w:val=""/>
      <w:lvlJc w:val="left"/>
      <w:pPr>
        <w:tabs>
          <w:tab w:val="num" w:pos="2160"/>
        </w:tabs>
        <w:ind w:left="2160" w:hanging="360"/>
      </w:pPr>
      <w:rPr>
        <w:rFonts w:ascii="Wingdings" w:hAnsi="Wingdings"/>
      </w:rPr>
    </w:lvl>
    <w:lvl w:ilvl="3" w:tplc="86E211CA">
      <w:start w:val="1"/>
      <w:numFmt w:val="bullet"/>
      <w:lvlText w:val=""/>
      <w:lvlJc w:val="left"/>
      <w:pPr>
        <w:tabs>
          <w:tab w:val="num" w:pos="2880"/>
        </w:tabs>
        <w:ind w:left="2880" w:hanging="360"/>
      </w:pPr>
      <w:rPr>
        <w:rFonts w:ascii="Symbol" w:hAnsi="Symbol"/>
      </w:rPr>
    </w:lvl>
    <w:lvl w:ilvl="4" w:tplc="FA426D44">
      <w:start w:val="1"/>
      <w:numFmt w:val="bullet"/>
      <w:lvlText w:val="o"/>
      <w:lvlJc w:val="left"/>
      <w:pPr>
        <w:tabs>
          <w:tab w:val="num" w:pos="3600"/>
        </w:tabs>
        <w:ind w:left="3600" w:hanging="360"/>
      </w:pPr>
      <w:rPr>
        <w:rFonts w:ascii="Courier New" w:hAnsi="Courier New"/>
      </w:rPr>
    </w:lvl>
    <w:lvl w:ilvl="5" w:tplc="2360A698">
      <w:start w:val="1"/>
      <w:numFmt w:val="bullet"/>
      <w:lvlText w:val=""/>
      <w:lvlJc w:val="left"/>
      <w:pPr>
        <w:tabs>
          <w:tab w:val="num" w:pos="4320"/>
        </w:tabs>
        <w:ind w:left="4320" w:hanging="360"/>
      </w:pPr>
      <w:rPr>
        <w:rFonts w:ascii="Wingdings" w:hAnsi="Wingdings"/>
      </w:rPr>
    </w:lvl>
    <w:lvl w:ilvl="6" w:tplc="819A92F4">
      <w:start w:val="1"/>
      <w:numFmt w:val="bullet"/>
      <w:lvlText w:val=""/>
      <w:lvlJc w:val="left"/>
      <w:pPr>
        <w:tabs>
          <w:tab w:val="num" w:pos="5040"/>
        </w:tabs>
        <w:ind w:left="5040" w:hanging="360"/>
      </w:pPr>
      <w:rPr>
        <w:rFonts w:ascii="Symbol" w:hAnsi="Symbol"/>
      </w:rPr>
    </w:lvl>
    <w:lvl w:ilvl="7" w:tplc="2E54CA5C">
      <w:start w:val="1"/>
      <w:numFmt w:val="bullet"/>
      <w:lvlText w:val="o"/>
      <w:lvlJc w:val="left"/>
      <w:pPr>
        <w:tabs>
          <w:tab w:val="num" w:pos="5760"/>
        </w:tabs>
        <w:ind w:left="5760" w:hanging="360"/>
      </w:pPr>
      <w:rPr>
        <w:rFonts w:ascii="Courier New" w:hAnsi="Courier New"/>
      </w:rPr>
    </w:lvl>
    <w:lvl w:ilvl="8" w:tplc="C554B7F6">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6B4230E0">
      <w:start w:val="1"/>
      <w:numFmt w:val="bullet"/>
      <w:lvlText w:val=""/>
      <w:lvlJc w:val="left"/>
      <w:pPr>
        <w:ind w:left="720" w:hanging="360"/>
      </w:pPr>
      <w:rPr>
        <w:rFonts w:ascii="Symbol" w:hAnsi="Symbol"/>
      </w:rPr>
    </w:lvl>
    <w:lvl w:ilvl="1" w:tplc="88C42B62">
      <w:start w:val="1"/>
      <w:numFmt w:val="bullet"/>
      <w:lvlText w:val="o"/>
      <w:lvlJc w:val="left"/>
      <w:pPr>
        <w:tabs>
          <w:tab w:val="num" w:pos="1440"/>
        </w:tabs>
        <w:ind w:left="1440" w:hanging="360"/>
      </w:pPr>
      <w:rPr>
        <w:rFonts w:ascii="Courier New" w:hAnsi="Courier New"/>
      </w:rPr>
    </w:lvl>
    <w:lvl w:ilvl="2" w:tplc="B2587316">
      <w:start w:val="1"/>
      <w:numFmt w:val="bullet"/>
      <w:lvlText w:val=""/>
      <w:lvlJc w:val="left"/>
      <w:pPr>
        <w:tabs>
          <w:tab w:val="num" w:pos="2160"/>
        </w:tabs>
        <w:ind w:left="2160" w:hanging="360"/>
      </w:pPr>
      <w:rPr>
        <w:rFonts w:ascii="Wingdings" w:hAnsi="Wingdings"/>
      </w:rPr>
    </w:lvl>
    <w:lvl w:ilvl="3" w:tplc="8BE43D90">
      <w:start w:val="1"/>
      <w:numFmt w:val="bullet"/>
      <w:lvlText w:val=""/>
      <w:lvlJc w:val="left"/>
      <w:pPr>
        <w:tabs>
          <w:tab w:val="num" w:pos="2880"/>
        </w:tabs>
        <w:ind w:left="2880" w:hanging="360"/>
      </w:pPr>
      <w:rPr>
        <w:rFonts w:ascii="Symbol" w:hAnsi="Symbol"/>
      </w:rPr>
    </w:lvl>
    <w:lvl w:ilvl="4" w:tplc="2CB0B062">
      <w:start w:val="1"/>
      <w:numFmt w:val="bullet"/>
      <w:lvlText w:val="o"/>
      <w:lvlJc w:val="left"/>
      <w:pPr>
        <w:tabs>
          <w:tab w:val="num" w:pos="3600"/>
        </w:tabs>
        <w:ind w:left="3600" w:hanging="360"/>
      </w:pPr>
      <w:rPr>
        <w:rFonts w:ascii="Courier New" w:hAnsi="Courier New"/>
      </w:rPr>
    </w:lvl>
    <w:lvl w:ilvl="5" w:tplc="1B68A6B2">
      <w:start w:val="1"/>
      <w:numFmt w:val="bullet"/>
      <w:lvlText w:val=""/>
      <w:lvlJc w:val="left"/>
      <w:pPr>
        <w:tabs>
          <w:tab w:val="num" w:pos="4320"/>
        </w:tabs>
        <w:ind w:left="4320" w:hanging="360"/>
      </w:pPr>
      <w:rPr>
        <w:rFonts w:ascii="Wingdings" w:hAnsi="Wingdings"/>
      </w:rPr>
    </w:lvl>
    <w:lvl w:ilvl="6" w:tplc="7EC6E3B8">
      <w:start w:val="1"/>
      <w:numFmt w:val="bullet"/>
      <w:lvlText w:val=""/>
      <w:lvlJc w:val="left"/>
      <w:pPr>
        <w:tabs>
          <w:tab w:val="num" w:pos="5040"/>
        </w:tabs>
        <w:ind w:left="5040" w:hanging="360"/>
      </w:pPr>
      <w:rPr>
        <w:rFonts w:ascii="Symbol" w:hAnsi="Symbol"/>
      </w:rPr>
    </w:lvl>
    <w:lvl w:ilvl="7" w:tplc="895AAFF8">
      <w:start w:val="1"/>
      <w:numFmt w:val="bullet"/>
      <w:lvlText w:val="o"/>
      <w:lvlJc w:val="left"/>
      <w:pPr>
        <w:tabs>
          <w:tab w:val="num" w:pos="5760"/>
        </w:tabs>
        <w:ind w:left="5760" w:hanging="360"/>
      </w:pPr>
      <w:rPr>
        <w:rFonts w:ascii="Courier New" w:hAnsi="Courier New"/>
      </w:rPr>
    </w:lvl>
    <w:lvl w:ilvl="8" w:tplc="5E66087E">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D2267CD6">
      <w:start w:val="1"/>
      <w:numFmt w:val="bullet"/>
      <w:lvlText w:val=""/>
      <w:lvlJc w:val="left"/>
      <w:pPr>
        <w:ind w:left="720" w:hanging="360"/>
      </w:pPr>
      <w:rPr>
        <w:rFonts w:ascii="Symbol" w:hAnsi="Symbol"/>
      </w:rPr>
    </w:lvl>
    <w:lvl w:ilvl="1" w:tplc="84F2A690">
      <w:start w:val="1"/>
      <w:numFmt w:val="bullet"/>
      <w:lvlText w:val="o"/>
      <w:lvlJc w:val="left"/>
      <w:pPr>
        <w:tabs>
          <w:tab w:val="num" w:pos="1440"/>
        </w:tabs>
        <w:ind w:left="1440" w:hanging="360"/>
      </w:pPr>
      <w:rPr>
        <w:rFonts w:ascii="Courier New" w:hAnsi="Courier New"/>
      </w:rPr>
    </w:lvl>
    <w:lvl w:ilvl="2" w:tplc="7ED8851C">
      <w:start w:val="1"/>
      <w:numFmt w:val="bullet"/>
      <w:lvlText w:val=""/>
      <w:lvlJc w:val="left"/>
      <w:pPr>
        <w:tabs>
          <w:tab w:val="num" w:pos="2160"/>
        </w:tabs>
        <w:ind w:left="2160" w:hanging="360"/>
      </w:pPr>
      <w:rPr>
        <w:rFonts w:ascii="Wingdings" w:hAnsi="Wingdings"/>
      </w:rPr>
    </w:lvl>
    <w:lvl w:ilvl="3" w:tplc="F34AE1B6">
      <w:start w:val="1"/>
      <w:numFmt w:val="bullet"/>
      <w:lvlText w:val=""/>
      <w:lvlJc w:val="left"/>
      <w:pPr>
        <w:tabs>
          <w:tab w:val="num" w:pos="2880"/>
        </w:tabs>
        <w:ind w:left="2880" w:hanging="360"/>
      </w:pPr>
      <w:rPr>
        <w:rFonts w:ascii="Symbol" w:hAnsi="Symbol"/>
      </w:rPr>
    </w:lvl>
    <w:lvl w:ilvl="4" w:tplc="85C8F004">
      <w:start w:val="1"/>
      <w:numFmt w:val="bullet"/>
      <w:lvlText w:val="o"/>
      <w:lvlJc w:val="left"/>
      <w:pPr>
        <w:tabs>
          <w:tab w:val="num" w:pos="3600"/>
        </w:tabs>
        <w:ind w:left="3600" w:hanging="360"/>
      </w:pPr>
      <w:rPr>
        <w:rFonts w:ascii="Courier New" w:hAnsi="Courier New"/>
      </w:rPr>
    </w:lvl>
    <w:lvl w:ilvl="5" w:tplc="65DE7746">
      <w:start w:val="1"/>
      <w:numFmt w:val="bullet"/>
      <w:lvlText w:val=""/>
      <w:lvlJc w:val="left"/>
      <w:pPr>
        <w:tabs>
          <w:tab w:val="num" w:pos="4320"/>
        </w:tabs>
        <w:ind w:left="4320" w:hanging="360"/>
      </w:pPr>
      <w:rPr>
        <w:rFonts w:ascii="Wingdings" w:hAnsi="Wingdings"/>
      </w:rPr>
    </w:lvl>
    <w:lvl w:ilvl="6" w:tplc="5A4C97CC">
      <w:start w:val="1"/>
      <w:numFmt w:val="bullet"/>
      <w:lvlText w:val=""/>
      <w:lvlJc w:val="left"/>
      <w:pPr>
        <w:tabs>
          <w:tab w:val="num" w:pos="5040"/>
        </w:tabs>
        <w:ind w:left="5040" w:hanging="360"/>
      </w:pPr>
      <w:rPr>
        <w:rFonts w:ascii="Symbol" w:hAnsi="Symbol"/>
      </w:rPr>
    </w:lvl>
    <w:lvl w:ilvl="7" w:tplc="FB2EDCC2">
      <w:start w:val="1"/>
      <w:numFmt w:val="bullet"/>
      <w:lvlText w:val="o"/>
      <w:lvlJc w:val="left"/>
      <w:pPr>
        <w:tabs>
          <w:tab w:val="num" w:pos="5760"/>
        </w:tabs>
        <w:ind w:left="5760" w:hanging="360"/>
      </w:pPr>
      <w:rPr>
        <w:rFonts w:ascii="Courier New" w:hAnsi="Courier New"/>
      </w:rPr>
    </w:lvl>
    <w:lvl w:ilvl="8" w:tplc="7F5ECA22">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AAA64BFA">
      <w:start w:val="1"/>
      <w:numFmt w:val="bullet"/>
      <w:lvlText w:val=""/>
      <w:lvlJc w:val="left"/>
      <w:pPr>
        <w:ind w:left="720" w:hanging="360"/>
      </w:pPr>
      <w:rPr>
        <w:rFonts w:ascii="Symbol" w:hAnsi="Symbol"/>
      </w:rPr>
    </w:lvl>
    <w:lvl w:ilvl="1" w:tplc="4D261C82">
      <w:start w:val="1"/>
      <w:numFmt w:val="bullet"/>
      <w:lvlText w:val="o"/>
      <w:lvlJc w:val="left"/>
      <w:pPr>
        <w:tabs>
          <w:tab w:val="num" w:pos="1440"/>
        </w:tabs>
        <w:ind w:left="1440" w:hanging="360"/>
      </w:pPr>
      <w:rPr>
        <w:rFonts w:ascii="Courier New" w:hAnsi="Courier New"/>
      </w:rPr>
    </w:lvl>
    <w:lvl w:ilvl="2" w:tplc="2140DAF6">
      <w:start w:val="1"/>
      <w:numFmt w:val="bullet"/>
      <w:lvlText w:val=""/>
      <w:lvlJc w:val="left"/>
      <w:pPr>
        <w:tabs>
          <w:tab w:val="num" w:pos="2160"/>
        </w:tabs>
        <w:ind w:left="2160" w:hanging="360"/>
      </w:pPr>
      <w:rPr>
        <w:rFonts w:ascii="Wingdings" w:hAnsi="Wingdings"/>
      </w:rPr>
    </w:lvl>
    <w:lvl w:ilvl="3" w:tplc="D062EA72">
      <w:start w:val="1"/>
      <w:numFmt w:val="bullet"/>
      <w:lvlText w:val=""/>
      <w:lvlJc w:val="left"/>
      <w:pPr>
        <w:tabs>
          <w:tab w:val="num" w:pos="2880"/>
        </w:tabs>
        <w:ind w:left="2880" w:hanging="360"/>
      </w:pPr>
      <w:rPr>
        <w:rFonts w:ascii="Symbol" w:hAnsi="Symbol"/>
      </w:rPr>
    </w:lvl>
    <w:lvl w:ilvl="4" w:tplc="A8C4EAF0">
      <w:start w:val="1"/>
      <w:numFmt w:val="bullet"/>
      <w:lvlText w:val="o"/>
      <w:lvlJc w:val="left"/>
      <w:pPr>
        <w:tabs>
          <w:tab w:val="num" w:pos="3600"/>
        </w:tabs>
        <w:ind w:left="3600" w:hanging="360"/>
      </w:pPr>
      <w:rPr>
        <w:rFonts w:ascii="Courier New" w:hAnsi="Courier New"/>
      </w:rPr>
    </w:lvl>
    <w:lvl w:ilvl="5" w:tplc="BE7C51BA">
      <w:start w:val="1"/>
      <w:numFmt w:val="bullet"/>
      <w:lvlText w:val=""/>
      <w:lvlJc w:val="left"/>
      <w:pPr>
        <w:tabs>
          <w:tab w:val="num" w:pos="4320"/>
        </w:tabs>
        <w:ind w:left="4320" w:hanging="360"/>
      </w:pPr>
      <w:rPr>
        <w:rFonts w:ascii="Wingdings" w:hAnsi="Wingdings"/>
      </w:rPr>
    </w:lvl>
    <w:lvl w:ilvl="6" w:tplc="D55A7936">
      <w:start w:val="1"/>
      <w:numFmt w:val="bullet"/>
      <w:lvlText w:val=""/>
      <w:lvlJc w:val="left"/>
      <w:pPr>
        <w:tabs>
          <w:tab w:val="num" w:pos="5040"/>
        </w:tabs>
        <w:ind w:left="5040" w:hanging="360"/>
      </w:pPr>
      <w:rPr>
        <w:rFonts w:ascii="Symbol" w:hAnsi="Symbol"/>
      </w:rPr>
    </w:lvl>
    <w:lvl w:ilvl="7" w:tplc="7C1A6EA4">
      <w:start w:val="1"/>
      <w:numFmt w:val="bullet"/>
      <w:lvlText w:val="o"/>
      <w:lvlJc w:val="left"/>
      <w:pPr>
        <w:tabs>
          <w:tab w:val="num" w:pos="5760"/>
        </w:tabs>
        <w:ind w:left="5760" w:hanging="360"/>
      </w:pPr>
      <w:rPr>
        <w:rFonts w:ascii="Courier New" w:hAnsi="Courier New"/>
      </w:rPr>
    </w:lvl>
    <w:lvl w:ilvl="8" w:tplc="08C85CA4">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C2720D60">
      <w:start w:val="1"/>
      <w:numFmt w:val="bullet"/>
      <w:lvlText w:val=""/>
      <w:lvlJc w:val="left"/>
      <w:pPr>
        <w:ind w:left="720" w:hanging="360"/>
      </w:pPr>
      <w:rPr>
        <w:rFonts w:ascii="Symbol" w:hAnsi="Symbol"/>
      </w:rPr>
    </w:lvl>
    <w:lvl w:ilvl="1" w:tplc="9E6E4CD8">
      <w:start w:val="1"/>
      <w:numFmt w:val="bullet"/>
      <w:lvlText w:val="o"/>
      <w:lvlJc w:val="left"/>
      <w:pPr>
        <w:tabs>
          <w:tab w:val="num" w:pos="1440"/>
        </w:tabs>
        <w:ind w:left="1440" w:hanging="360"/>
      </w:pPr>
      <w:rPr>
        <w:rFonts w:ascii="Courier New" w:hAnsi="Courier New"/>
      </w:rPr>
    </w:lvl>
    <w:lvl w:ilvl="2" w:tplc="7A3CEFDC">
      <w:start w:val="1"/>
      <w:numFmt w:val="bullet"/>
      <w:lvlText w:val=""/>
      <w:lvlJc w:val="left"/>
      <w:pPr>
        <w:tabs>
          <w:tab w:val="num" w:pos="2160"/>
        </w:tabs>
        <w:ind w:left="2160" w:hanging="360"/>
      </w:pPr>
      <w:rPr>
        <w:rFonts w:ascii="Wingdings" w:hAnsi="Wingdings"/>
      </w:rPr>
    </w:lvl>
    <w:lvl w:ilvl="3" w:tplc="83001AEC">
      <w:start w:val="1"/>
      <w:numFmt w:val="bullet"/>
      <w:lvlText w:val=""/>
      <w:lvlJc w:val="left"/>
      <w:pPr>
        <w:tabs>
          <w:tab w:val="num" w:pos="2880"/>
        </w:tabs>
        <w:ind w:left="2880" w:hanging="360"/>
      </w:pPr>
      <w:rPr>
        <w:rFonts w:ascii="Symbol" w:hAnsi="Symbol"/>
      </w:rPr>
    </w:lvl>
    <w:lvl w:ilvl="4" w:tplc="5A828EF4">
      <w:start w:val="1"/>
      <w:numFmt w:val="bullet"/>
      <w:lvlText w:val="o"/>
      <w:lvlJc w:val="left"/>
      <w:pPr>
        <w:tabs>
          <w:tab w:val="num" w:pos="3600"/>
        </w:tabs>
        <w:ind w:left="3600" w:hanging="360"/>
      </w:pPr>
      <w:rPr>
        <w:rFonts w:ascii="Courier New" w:hAnsi="Courier New"/>
      </w:rPr>
    </w:lvl>
    <w:lvl w:ilvl="5" w:tplc="C99C0B78">
      <w:start w:val="1"/>
      <w:numFmt w:val="bullet"/>
      <w:lvlText w:val=""/>
      <w:lvlJc w:val="left"/>
      <w:pPr>
        <w:tabs>
          <w:tab w:val="num" w:pos="4320"/>
        </w:tabs>
        <w:ind w:left="4320" w:hanging="360"/>
      </w:pPr>
      <w:rPr>
        <w:rFonts w:ascii="Wingdings" w:hAnsi="Wingdings"/>
      </w:rPr>
    </w:lvl>
    <w:lvl w:ilvl="6" w:tplc="4260C59C">
      <w:start w:val="1"/>
      <w:numFmt w:val="bullet"/>
      <w:lvlText w:val=""/>
      <w:lvlJc w:val="left"/>
      <w:pPr>
        <w:tabs>
          <w:tab w:val="num" w:pos="5040"/>
        </w:tabs>
        <w:ind w:left="5040" w:hanging="360"/>
      </w:pPr>
      <w:rPr>
        <w:rFonts w:ascii="Symbol" w:hAnsi="Symbol"/>
      </w:rPr>
    </w:lvl>
    <w:lvl w:ilvl="7" w:tplc="81A2B360">
      <w:start w:val="1"/>
      <w:numFmt w:val="bullet"/>
      <w:lvlText w:val="o"/>
      <w:lvlJc w:val="left"/>
      <w:pPr>
        <w:tabs>
          <w:tab w:val="num" w:pos="5760"/>
        </w:tabs>
        <w:ind w:left="5760" w:hanging="360"/>
      </w:pPr>
      <w:rPr>
        <w:rFonts w:ascii="Courier New" w:hAnsi="Courier New"/>
      </w:rPr>
    </w:lvl>
    <w:lvl w:ilvl="8" w:tplc="190AFC5E">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0060CBFE">
      <w:start w:val="1"/>
      <w:numFmt w:val="bullet"/>
      <w:lvlText w:val=""/>
      <w:lvlJc w:val="left"/>
      <w:pPr>
        <w:ind w:left="720" w:hanging="360"/>
      </w:pPr>
      <w:rPr>
        <w:rFonts w:ascii="Symbol" w:hAnsi="Symbol"/>
      </w:rPr>
    </w:lvl>
    <w:lvl w:ilvl="1" w:tplc="6B262C7A">
      <w:start w:val="1"/>
      <w:numFmt w:val="bullet"/>
      <w:lvlText w:val="o"/>
      <w:lvlJc w:val="left"/>
      <w:pPr>
        <w:tabs>
          <w:tab w:val="num" w:pos="1440"/>
        </w:tabs>
        <w:ind w:left="1440" w:hanging="360"/>
      </w:pPr>
      <w:rPr>
        <w:rFonts w:ascii="Courier New" w:hAnsi="Courier New"/>
      </w:rPr>
    </w:lvl>
    <w:lvl w:ilvl="2" w:tplc="8B2805D0">
      <w:start w:val="1"/>
      <w:numFmt w:val="bullet"/>
      <w:lvlText w:val=""/>
      <w:lvlJc w:val="left"/>
      <w:pPr>
        <w:tabs>
          <w:tab w:val="num" w:pos="2160"/>
        </w:tabs>
        <w:ind w:left="2160" w:hanging="360"/>
      </w:pPr>
      <w:rPr>
        <w:rFonts w:ascii="Wingdings" w:hAnsi="Wingdings"/>
      </w:rPr>
    </w:lvl>
    <w:lvl w:ilvl="3" w:tplc="70969838">
      <w:start w:val="1"/>
      <w:numFmt w:val="bullet"/>
      <w:lvlText w:val=""/>
      <w:lvlJc w:val="left"/>
      <w:pPr>
        <w:tabs>
          <w:tab w:val="num" w:pos="2880"/>
        </w:tabs>
        <w:ind w:left="2880" w:hanging="360"/>
      </w:pPr>
      <w:rPr>
        <w:rFonts w:ascii="Symbol" w:hAnsi="Symbol"/>
      </w:rPr>
    </w:lvl>
    <w:lvl w:ilvl="4" w:tplc="1EFAD788">
      <w:start w:val="1"/>
      <w:numFmt w:val="bullet"/>
      <w:lvlText w:val="o"/>
      <w:lvlJc w:val="left"/>
      <w:pPr>
        <w:tabs>
          <w:tab w:val="num" w:pos="3600"/>
        </w:tabs>
        <w:ind w:left="3600" w:hanging="360"/>
      </w:pPr>
      <w:rPr>
        <w:rFonts w:ascii="Courier New" w:hAnsi="Courier New"/>
      </w:rPr>
    </w:lvl>
    <w:lvl w:ilvl="5" w:tplc="233AB236">
      <w:start w:val="1"/>
      <w:numFmt w:val="bullet"/>
      <w:lvlText w:val=""/>
      <w:lvlJc w:val="left"/>
      <w:pPr>
        <w:tabs>
          <w:tab w:val="num" w:pos="4320"/>
        </w:tabs>
        <w:ind w:left="4320" w:hanging="360"/>
      </w:pPr>
      <w:rPr>
        <w:rFonts w:ascii="Wingdings" w:hAnsi="Wingdings"/>
      </w:rPr>
    </w:lvl>
    <w:lvl w:ilvl="6" w:tplc="6AEEC998">
      <w:start w:val="1"/>
      <w:numFmt w:val="bullet"/>
      <w:lvlText w:val=""/>
      <w:lvlJc w:val="left"/>
      <w:pPr>
        <w:tabs>
          <w:tab w:val="num" w:pos="5040"/>
        </w:tabs>
        <w:ind w:left="5040" w:hanging="360"/>
      </w:pPr>
      <w:rPr>
        <w:rFonts w:ascii="Symbol" w:hAnsi="Symbol"/>
      </w:rPr>
    </w:lvl>
    <w:lvl w:ilvl="7" w:tplc="5BDC5D6C">
      <w:start w:val="1"/>
      <w:numFmt w:val="bullet"/>
      <w:lvlText w:val="o"/>
      <w:lvlJc w:val="left"/>
      <w:pPr>
        <w:tabs>
          <w:tab w:val="num" w:pos="5760"/>
        </w:tabs>
        <w:ind w:left="5760" w:hanging="360"/>
      </w:pPr>
      <w:rPr>
        <w:rFonts w:ascii="Courier New" w:hAnsi="Courier New"/>
      </w:rPr>
    </w:lvl>
    <w:lvl w:ilvl="8" w:tplc="84C4D36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DF544B90">
      <w:start w:val="1"/>
      <w:numFmt w:val="bullet"/>
      <w:lvlText w:val=""/>
      <w:lvlJc w:val="left"/>
      <w:pPr>
        <w:ind w:left="720" w:hanging="360"/>
      </w:pPr>
      <w:rPr>
        <w:rFonts w:ascii="Symbol" w:hAnsi="Symbol"/>
      </w:rPr>
    </w:lvl>
    <w:lvl w:ilvl="1" w:tplc="68E6B2FC">
      <w:start w:val="1"/>
      <w:numFmt w:val="bullet"/>
      <w:lvlText w:val="o"/>
      <w:lvlJc w:val="left"/>
      <w:pPr>
        <w:tabs>
          <w:tab w:val="num" w:pos="1440"/>
        </w:tabs>
        <w:ind w:left="1440" w:hanging="360"/>
      </w:pPr>
      <w:rPr>
        <w:rFonts w:ascii="Courier New" w:hAnsi="Courier New"/>
      </w:rPr>
    </w:lvl>
    <w:lvl w:ilvl="2" w:tplc="E6446232">
      <w:start w:val="1"/>
      <w:numFmt w:val="bullet"/>
      <w:lvlText w:val=""/>
      <w:lvlJc w:val="left"/>
      <w:pPr>
        <w:tabs>
          <w:tab w:val="num" w:pos="2160"/>
        </w:tabs>
        <w:ind w:left="2160" w:hanging="360"/>
      </w:pPr>
      <w:rPr>
        <w:rFonts w:ascii="Wingdings" w:hAnsi="Wingdings"/>
      </w:rPr>
    </w:lvl>
    <w:lvl w:ilvl="3" w:tplc="A1E0B554">
      <w:start w:val="1"/>
      <w:numFmt w:val="bullet"/>
      <w:lvlText w:val=""/>
      <w:lvlJc w:val="left"/>
      <w:pPr>
        <w:tabs>
          <w:tab w:val="num" w:pos="2880"/>
        </w:tabs>
        <w:ind w:left="2880" w:hanging="360"/>
      </w:pPr>
      <w:rPr>
        <w:rFonts w:ascii="Symbol" w:hAnsi="Symbol"/>
      </w:rPr>
    </w:lvl>
    <w:lvl w:ilvl="4" w:tplc="FE8E45B6">
      <w:start w:val="1"/>
      <w:numFmt w:val="bullet"/>
      <w:lvlText w:val="o"/>
      <w:lvlJc w:val="left"/>
      <w:pPr>
        <w:tabs>
          <w:tab w:val="num" w:pos="3600"/>
        </w:tabs>
        <w:ind w:left="3600" w:hanging="360"/>
      </w:pPr>
      <w:rPr>
        <w:rFonts w:ascii="Courier New" w:hAnsi="Courier New"/>
      </w:rPr>
    </w:lvl>
    <w:lvl w:ilvl="5" w:tplc="AFB4336A">
      <w:start w:val="1"/>
      <w:numFmt w:val="bullet"/>
      <w:lvlText w:val=""/>
      <w:lvlJc w:val="left"/>
      <w:pPr>
        <w:tabs>
          <w:tab w:val="num" w:pos="4320"/>
        </w:tabs>
        <w:ind w:left="4320" w:hanging="360"/>
      </w:pPr>
      <w:rPr>
        <w:rFonts w:ascii="Wingdings" w:hAnsi="Wingdings"/>
      </w:rPr>
    </w:lvl>
    <w:lvl w:ilvl="6" w:tplc="EE90ADC2">
      <w:start w:val="1"/>
      <w:numFmt w:val="bullet"/>
      <w:lvlText w:val=""/>
      <w:lvlJc w:val="left"/>
      <w:pPr>
        <w:tabs>
          <w:tab w:val="num" w:pos="5040"/>
        </w:tabs>
        <w:ind w:left="5040" w:hanging="360"/>
      </w:pPr>
      <w:rPr>
        <w:rFonts w:ascii="Symbol" w:hAnsi="Symbol"/>
      </w:rPr>
    </w:lvl>
    <w:lvl w:ilvl="7" w:tplc="9438A1D6">
      <w:start w:val="1"/>
      <w:numFmt w:val="bullet"/>
      <w:lvlText w:val="o"/>
      <w:lvlJc w:val="left"/>
      <w:pPr>
        <w:tabs>
          <w:tab w:val="num" w:pos="5760"/>
        </w:tabs>
        <w:ind w:left="5760" w:hanging="360"/>
      </w:pPr>
      <w:rPr>
        <w:rFonts w:ascii="Courier New" w:hAnsi="Courier New"/>
      </w:rPr>
    </w:lvl>
    <w:lvl w:ilvl="8" w:tplc="0568B7B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tplc="47A85860">
      <w:start w:val="1"/>
      <w:numFmt w:val="bullet"/>
      <w:lvlText w:val=""/>
      <w:lvlJc w:val="left"/>
      <w:pPr>
        <w:ind w:left="720" w:hanging="360"/>
      </w:pPr>
      <w:rPr>
        <w:rFonts w:ascii="Symbol" w:hAnsi="Symbol"/>
      </w:rPr>
    </w:lvl>
    <w:lvl w:ilvl="1" w:tplc="D5F815E6">
      <w:start w:val="1"/>
      <w:numFmt w:val="bullet"/>
      <w:lvlText w:val="o"/>
      <w:lvlJc w:val="left"/>
      <w:pPr>
        <w:tabs>
          <w:tab w:val="num" w:pos="1440"/>
        </w:tabs>
        <w:ind w:left="1440" w:hanging="360"/>
      </w:pPr>
      <w:rPr>
        <w:rFonts w:ascii="Courier New" w:hAnsi="Courier New"/>
      </w:rPr>
    </w:lvl>
    <w:lvl w:ilvl="2" w:tplc="7A36D0FA">
      <w:start w:val="1"/>
      <w:numFmt w:val="bullet"/>
      <w:lvlText w:val=""/>
      <w:lvlJc w:val="left"/>
      <w:pPr>
        <w:tabs>
          <w:tab w:val="num" w:pos="2160"/>
        </w:tabs>
        <w:ind w:left="2160" w:hanging="360"/>
      </w:pPr>
      <w:rPr>
        <w:rFonts w:ascii="Wingdings" w:hAnsi="Wingdings"/>
      </w:rPr>
    </w:lvl>
    <w:lvl w:ilvl="3" w:tplc="7CA8C7A0">
      <w:start w:val="1"/>
      <w:numFmt w:val="bullet"/>
      <w:lvlText w:val=""/>
      <w:lvlJc w:val="left"/>
      <w:pPr>
        <w:tabs>
          <w:tab w:val="num" w:pos="2880"/>
        </w:tabs>
        <w:ind w:left="2880" w:hanging="360"/>
      </w:pPr>
      <w:rPr>
        <w:rFonts w:ascii="Symbol" w:hAnsi="Symbol"/>
      </w:rPr>
    </w:lvl>
    <w:lvl w:ilvl="4" w:tplc="EAA20F62">
      <w:start w:val="1"/>
      <w:numFmt w:val="bullet"/>
      <w:lvlText w:val="o"/>
      <w:lvlJc w:val="left"/>
      <w:pPr>
        <w:tabs>
          <w:tab w:val="num" w:pos="3600"/>
        </w:tabs>
        <w:ind w:left="3600" w:hanging="360"/>
      </w:pPr>
      <w:rPr>
        <w:rFonts w:ascii="Courier New" w:hAnsi="Courier New"/>
      </w:rPr>
    </w:lvl>
    <w:lvl w:ilvl="5" w:tplc="9F52B01E">
      <w:start w:val="1"/>
      <w:numFmt w:val="bullet"/>
      <w:lvlText w:val=""/>
      <w:lvlJc w:val="left"/>
      <w:pPr>
        <w:tabs>
          <w:tab w:val="num" w:pos="4320"/>
        </w:tabs>
        <w:ind w:left="4320" w:hanging="360"/>
      </w:pPr>
      <w:rPr>
        <w:rFonts w:ascii="Wingdings" w:hAnsi="Wingdings"/>
      </w:rPr>
    </w:lvl>
    <w:lvl w:ilvl="6" w:tplc="E8D0223E">
      <w:start w:val="1"/>
      <w:numFmt w:val="bullet"/>
      <w:lvlText w:val=""/>
      <w:lvlJc w:val="left"/>
      <w:pPr>
        <w:tabs>
          <w:tab w:val="num" w:pos="5040"/>
        </w:tabs>
        <w:ind w:left="5040" w:hanging="360"/>
      </w:pPr>
      <w:rPr>
        <w:rFonts w:ascii="Symbol" w:hAnsi="Symbol"/>
      </w:rPr>
    </w:lvl>
    <w:lvl w:ilvl="7" w:tplc="2830014A">
      <w:start w:val="1"/>
      <w:numFmt w:val="bullet"/>
      <w:lvlText w:val="o"/>
      <w:lvlJc w:val="left"/>
      <w:pPr>
        <w:tabs>
          <w:tab w:val="num" w:pos="5760"/>
        </w:tabs>
        <w:ind w:left="5760" w:hanging="360"/>
      </w:pPr>
      <w:rPr>
        <w:rFonts w:ascii="Courier New" w:hAnsi="Courier New"/>
      </w:rPr>
    </w:lvl>
    <w:lvl w:ilvl="8" w:tplc="AC70D87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tplc="1EBA2C40">
      <w:start w:val="1"/>
      <w:numFmt w:val="bullet"/>
      <w:lvlText w:val=""/>
      <w:lvlJc w:val="left"/>
      <w:pPr>
        <w:ind w:left="720" w:hanging="360"/>
      </w:pPr>
      <w:rPr>
        <w:rFonts w:ascii="Symbol" w:hAnsi="Symbol"/>
      </w:rPr>
    </w:lvl>
    <w:lvl w:ilvl="1" w:tplc="19D4282C">
      <w:start w:val="1"/>
      <w:numFmt w:val="bullet"/>
      <w:lvlText w:val="o"/>
      <w:lvlJc w:val="left"/>
      <w:pPr>
        <w:tabs>
          <w:tab w:val="num" w:pos="1440"/>
        </w:tabs>
        <w:ind w:left="1440" w:hanging="360"/>
      </w:pPr>
      <w:rPr>
        <w:rFonts w:ascii="Courier New" w:hAnsi="Courier New"/>
      </w:rPr>
    </w:lvl>
    <w:lvl w:ilvl="2" w:tplc="A06A8D16">
      <w:start w:val="1"/>
      <w:numFmt w:val="bullet"/>
      <w:lvlText w:val=""/>
      <w:lvlJc w:val="left"/>
      <w:pPr>
        <w:tabs>
          <w:tab w:val="num" w:pos="2160"/>
        </w:tabs>
        <w:ind w:left="2160" w:hanging="360"/>
      </w:pPr>
      <w:rPr>
        <w:rFonts w:ascii="Wingdings" w:hAnsi="Wingdings"/>
      </w:rPr>
    </w:lvl>
    <w:lvl w:ilvl="3" w:tplc="F22C2648">
      <w:start w:val="1"/>
      <w:numFmt w:val="bullet"/>
      <w:lvlText w:val=""/>
      <w:lvlJc w:val="left"/>
      <w:pPr>
        <w:tabs>
          <w:tab w:val="num" w:pos="2880"/>
        </w:tabs>
        <w:ind w:left="2880" w:hanging="360"/>
      </w:pPr>
      <w:rPr>
        <w:rFonts w:ascii="Symbol" w:hAnsi="Symbol"/>
      </w:rPr>
    </w:lvl>
    <w:lvl w:ilvl="4" w:tplc="072EB2C0">
      <w:start w:val="1"/>
      <w:numFmt w:val="bullet"/>
      <w:lvlText w:val="o"/>
      <w:lvlJc w:val="left"/>
      <w:pPr>
        <w:tabs>
          <w:tab w:val="num" w:pos="3600"/>
        </w:tabs>
        <w:ind w:left="3600" w:hanging="360"/>
      </w:pPr>
      <w:rPr>
        <w:rFonts w:ascii="Courier New" w:hAnsi="Courier New"/>
      </w:rPr>
    </w:lvl>
    <w:lvl w:ilvl="5" w:tplc="03703346">
      <w:start w:val="1"/>
      <w:numFmt w:val="bullet"/>
      <w:lvlText w:val=""/>
      <w:lvlJc w:val="left"/>
      <w:pPr>
        <w:tabs>
          <w:tab w:val="num" w:pos="4320"/>
        </w:tabs>
        <w:ind w:left="4320" w:hanging="360"/>
      </w:pPr>
      <w:rPr>
        <w:rFonts w:ascii="Wingdings" w:hAnsi="Wingdings"/>
      </w:rPr>
    </w:lvl>
    <w:lvl w:ilvl="6" w:tplc="61044376">
      <w:start w:val="1"/>
      <w:numFmt w:val="bullet"/>
      <w:lvlText w:val=""/>
      <w:lvlJc w:val="left"/>
      <w:pPr>
        <w:tabs>
          <w:tab w:val="num" w:pos="5040"/>
        </w:tabs>
        <w:ind w:left="5040" w:hanging="360"/>
      </w:pPr>
      <w:rPr>
        <w:rFonts w:ascii="Symbol" w:hAnsi="Symbol"/>
      </w:rPr>
    </w:lvl>
    <w:lvl w:ilvl="7" w:tplc="9924A116">
      <w:start w:val="1"/>
      <w:numFmt w:val="bullet"/>
      <w:lvlText w:val="o"/>
      <w:lvlJc w:val="left"/>
      <w:pPr>
        <w:tabs>
          <w:tab w:val="num" w:pos="5760"/>
        </w:tabs>
        <w:ind w:left="5760" w:hanging="360"/>
      </w:pPr>
      <w:rPr>
        <w:rFonts w:ascii="Courier New" w:hAnsi="Courier New"/>
      </w:rPr>
    </w:lvl>
    <w:lvl w:ilvl="8" w:tplc="36EE9376">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tplc="57749934">
      <w:start w:val="1"/>
      <w:numFmt w:val="bullet"/>
      <w:lvlText w:val=""/>
      <w:lvlJc w:val="left"/>
      <w:pPr>
        <w:ind w:left="720" w:hanging="360"/>
      </w:pPr>
      <w:rPr>
        <w:rFonts w:ascii="Symbol" w:hAnsi="Symbol"/>
      </w:rPr>
    </w:lvl>
    <w:lvl w:ilvl="1" w:tplc="ED6CC5C4">
      <w:start w:val="1"/>
      <w:numFmt w:val="bullet"/>
      <w:lvlText w:val="o"/>
      <w:lvlJc w:val="left"/>
      <w:pPr>
        <w:tabs>
          <w:tab w:val="num" w:pos="1440"/>
        </w:tabs>
        <w:ind w:left="1440" w:hanging="360"/>
      </w:pPr>
      <w:rPr>
        <w:rFonts w:ascii="Courier New" w:hAnsi="Courier New"/>
      </w:rPr>
    </w:lvl>
    <w:lvl w:ilvl="2" w:tplc="8788D46E">
      <w:start w:val="1"/>
      <w:numFmt w:val="bullet"/>
      <w:lvlText w:val=""/>
      <w:lvlJc w:val="left"/>
      <w:pPr>
        <w:tabs>
          <w:tab w:val="num" w:pos="2160"/>
        </w:tabs>
        <w:ind w:left="2160" w:hanging="360"/>
      </w:pPr>
      <w:rPr>
        <w:rFonts w:ascii="Wingdings" w:hAnsi="Wingdings"/>
      </w:rPr>
    </w:lvl>
    <w:lvl w:ilvl="3" w:tplc="011873EC">
      <w:start w:val="1"/>
      <w:numFmt w:val="bullet"/>
      <w:lvlText w:val=""/>
      <w:lvlJc w:val="left"/>
      <w:pPr>
        <w:tabs>
          <w:tab w:val="num" w:pos="2880"/>
        </w:tabs>
        <w:ind w:left="2880" w:hanging="360"/>
      </w:pPr>
      <w:rPr>
        <w:rFonts w:ascii="Symbol" w:hAnsi="Symbol"/>
      </w:rPr>
    </w:lvl>
    <w:lvl w:ilvl="4" w:tplc="96D026D8">
      <w:start w:val="1"/>
      <w:numFmt w:val="bullet"/>
      <w:lvlText w:val="o"/>
      <w:lvlJc w:val="left"/>
      <w:pPr>
        <w:tabs>
          <w:tab w:val="num" w:pos="3600"/>
        </w:tabs>
        <w:ind w:left="3600" w:hanging="360"/>
      </w:pPr>
      <w:rPr>
        <w:rFonts w:ascii="Courier New" w:hAnsi="Courier New"/>
      </w:rPr>
    </w:lvl>
    <w:lvl w:ilvl="5" w:tplc="8FDA4B44">
      <w:start w:val="1"/>
      <w:numFmt w:val="bullet"/>
      <w:lvlText w:val=""/>
      <w:lvlJc w:val="left"/>
      <w:pPr>
        <w:tabs>
          <w:tab w:val="num" w:pos="4320"/>
        </w:tabs>
        <w:ind w:left="4320" w:hanging="360"/>
      </w:pPr>
      <w:rPr>
        <w:rFonts w:ascii="Wingdings" w:hAnsi="Wingdings"/>
      </w:rPr>
    </w:lvl>
    <w:lvl w:ilvl="6" w:tplc="014E5E1E">
      <w:start w:val="1"/>
      <w:numFmt w:val="bullet"/>
      <w:lvlText w:val=""/>
      <w:lvlJc w:val="left"/>
      <w:pPr>
        <w:tabs>
          <w:tab w:val="num" w:pos="5040"/>
        </w:tabs>
        <w:ind w:left="5040" w:hanging="360"/>
      </w:pPr>
      <w:rPr>
        <w:rFonts w:ascii="Symbol" w:hAnsi="Symbol"/>
      </w:rPr>
    </w:lvl>
    <w:lvl w:ilvl="7" w:tplc="2A0EBC2E">
      <w:start w:val="1"/>
      <w:numFmt w:val="bullet"/>
      <w:lvlText w:val="o"/>
      <w:lvlJc w:val="left"/>
      <w:pPr>
        <w:tabs>
          <w:tab w:val="num" w:pos="5760"/>
        </w:tabs>
        <w:ind w:left="5760" w:hanging="360"/>
      </w:pPr>
      <w:rPr>
        <w:rFonts w:ascii="Courier New" w:hAnsi="Courier New"/>
      </w:rPr>
    </w:lvl>
    <w:lvl w:ilvl="8" w:tplc="B126762E">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tplc="A67096B8">
      <w:start w:val="1"/>
      <w:numFmt w:val="bullet"/>
      <w:lvlText w:val=""/>
      <w:lvlJc w:val="left"/>
      <w:pPr>
        <w:ind w:left="720" w:hanging="360"/>
      </w:pPr>
      <w:rPr>
        <w:rFonts w:ascii="Symbol" w:hAnsi="Symbol"/>
      </w:rPr>
    </w:lvl>
    <w:lvl w:ilvl="1" w:tplc="B0ECEE18">
      <w:start w:val="1"/>
      <w:numFmt w:val="bullet"/>
      <w:lvlText w:val="o"/>
      <w:lvlJc w:val="left"/>
      <w:pPr>
        <w:tabs>
          <w:tab w:val="num" w:pos="1440"/>
        </w:tabs>
        <w:ind w:left="1440" w:hanging="360"/>
      </w:pPr>
      <w:rPr>
        <w:rFonts w:ascii="Courier New" w:hAnsi="Courier New"/>
      </w:rPr>
    </w:lvl>
    <w:lvl w:ilvl="2" w:tplc="8F5059EE">
      <w:start w:val="1"/>
      <w:numFmt w:val="bullet"/>
      <w:lvlText w:val=""/>
      <w:lvlJc w:val="left"/>
      <w:pPr>
        <w:tabs>
          <w:tab w:val="num" w:pos="2160"/>
        </w:tabs>
        <w:ind w:left="2160" w:hanging="360"/>
      </w:pPr>
      <w:rPr>
        <w:rFonts w:ascii="Wingdings" w:hAnsi="Wingdings"/>
      </w:rPr>
    </w:lvl>
    <w:lvl w:ilvl="3" w:tplc="6BEC94F8">
      <w:start w:val="1"/>
      <w:numFmt w:val="bullet"/>
      <w:lvlText w:val=""/>
      <w:lvlJc w:val="left"/>
      <w:pPr>
        <w:tabs>
          <w:tab w:val="num" w:pos="2880"/>
        </w:tabs>
        <w:ind w:left="2880" w:hanging="360"/>
      </w:pPr>
      <w:rPr>
        <w:rFonts w:ascii="Symbol" w:hAnsi="Symbol"/>
      </w:rPr>
    </w:lvl>
    <w:lvl w:ilvl="4" w:tplc="96D87EC0">
      <w:start w:val="1"/>
      <w:numFmt w:val="bullet"/>
      <w:lvlText w:val="o"/>
      <w:lvlJc w:val="left"/>
      <w:pPr>
        <w:tabs>
          <w:tab w:val="num" w:pos="3600"/>
        </w:tabs>
        <w:ind w:left="3600" w:hanging="360"/>
      </w:pPr>
      <w:rPr>
        <w:rFonts w:ascii="Courier New" w:hAnsi="Courier New"/>
      </w:rPr>
    </w:lvl>
    <w:lvl w:ilvl="5" w:tplc="142A0AB6">
      <w:start w:val="1"/>
      <w:numFmt w:val="bullet"/>
      <w:lvlText w:val=""/>
      <w:lvlJc w:val="left"/>
      <w:pPr>
        <w:tabs>
          <w:tab w:val="num" w:pos="4320"/>
        </w:tabs>
        <w:ind w:left="4320" w:hanging="360"/>
      </w:pPr>
      <w:rPr>
        <w:rFonts w:ascii="Wingdings" w:hAnsi="Wingdings"/>
      </w:rPr>
    </w:lvl>
    <w:lvl w:ilvl="6" w:tplc="4B903DC2">
      <w:start w:val="1"/>
      <w:numFmt w:val="bullet"/>
      <w:lvlText w:val=""/>
      <w:lvlJc w:val="left"/>
      <w:pPr>
        <w:tabs>
          <w:tab w:val="num" w:pos="5040"/>
        </w:tabs>
        <w:ind w:left="5040" w:hanging="360"/>
      </w:pPr>
      <w:rPr>
        <w:rFonts w:ascii="Symbol" w:hAnsi="Symbol"/>
      </w:rPr>
    </w:lvl>
    <w:lvl w:ilvl="7" w:tplc="C8888B50">
      <w:start w:val="1"/>
      <w:numFmt w:val="bullet"/>
      <w:lvlText w:val="o"/>
      <w:lvlJc w:val="left"/>
      <w:pPr>
        <w:tabs>
          <w:tab w:val="num" w:pos="5760"/>
        </w:tabs>
        <w:ind w:left="5760" w:hanging="360"/>
      </w:pPr>
      <w:rPr>
        <w:rFonts w:ascii="Courier New" w:hAnsi="Courier New"/>
      </w:rPr>
    </w:lvl>
    <w:lvl w:ilvl="8" w:tplc="E8384744">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tplc="60AE9296">
      <w:start w:val="1"/>
      <w:numFmt w:val="bullet"/>
      <w:lvlText w:val=""/>
      <w:lvlJc w:val="left"/>
      <w:pPr>
        <w:ind w:left="720" w:hanging="360"/>
      </w:pPr>
      <w:rPr>
        <w:rFonts w:ascii="Symbol" w:hAnsi="Symbol"/>
      </w:rPr>
    </w:lvl>
    <w:lvl w:ilvl="1" w:tplc="1FF676BC">
      <w:start w:val="1"/>
      <w:numFmt w:val="bullet"/>
      <w:lvlText w:val="o"/>
      <w:lvlJc w:val="left"/>
      <w:pPr>
        <w:tabs>
          <w:tab w:val="num" w:pos="1440"/>
        </w:tabs>
        <w:ind w:left="1440" w:hanging="360"/>
      </w:pPr>
      <w:rPr>
        <w:rFonts w:ascii="Courier New" w:hAnsi="Courier New"/>
      </w:rPr>
    </w:lvl>
    <w:lvl w:ilvl="2" w:tplc="949CA62A">
      <w:start w:val="1"/>
      <w:numFmt w:val="bullet"/>
      <w:lvlText w:val=""/>
      <w:lvlJc w:val="left"/>
      <w:pPr>
        <w:tabs>
          <w:tab w:val="num" w:pos="2160"/>
        </w:tabs>
        <w:ind w:left="2160" w:hanging="360"/>
      </w:pPr>
      <w:rPr>
        <w:rFonts w:ascii="Wingdings" w:hAnsi="Wingdings"/>
      </w:rPr>
    </w:lvl>
    <w:lvl w:ilvl="3" w:tplc="289A2862">
      <w:start w:val="1"/>
      <w:numFmt w:val="bullet"/>
      <w:lvlText w:val=""/>
      <w:lvlJc w:val="left"/>
      <w:pPr>
        <w:tabs>
          <w:tab w:val="num" w:pos="2880"/>
        </w:tabs>
        <w:ind w:left="2880" w:hanging="360"/>
      </w:pPr>
      <w:rPr>
        <w:rFonts w:ascii="Symbol" w:hAnsi="Symbol"/>
      </w:rPr>
    </w:lvl>
    <w:lvl w:ilvl="4" w:tplc="C41841BE">
      <w:start w:val="1"/>
      <w:numFmt w:val="bullet"/>
      <w:lvlText w:val="o"/>
      <w:lvlJc w:val="left"/>
      <w:pPr>
        <w:tabs>
          <w:tab w:val="num" w:pos="3600"/>
        </w:tabs>
        <w:ind w:left="3600" w:hanging="360"/>
      </w:pPr>
      <w:rPr>
        <w:rFonts w:ascii="Courier New" w:hAnsi="Courier New"/>
      </w:rPr>
    </w:lvl>
    <w:lvl w:ilvl="5" w:tplc="6A22020C">
      <w:start w:val="1"/>
      <w:numFmt w:val="bullet"/>
      <w:lvlText w:val=""/>
      <w:lvlJc w:val="left"/>
      <w:pPr>
        <w:tabs>
          <w:tab w:val="num" w:pos="4320"/>
        </w:tabs>
        <w:ind w:left="4320" w:hanging="360"/>
      </w:pPr>
      <w:rPr>
        <w:rFonts w:ascii="Wingdings" w:hAnsi="Wingdings"/>
      </w:rPr>
    </w:lvl>
    <w:lvl w:ilvl="6" w:tplc="0546CFD4">
      <w:start w:val="1"/>
      <w:numFmt w:val="bullet"/>
      <w:lvlText w:val=""/>
      <w:lvlJc w:val="left"/>
      <w:pPr>
        <w:tabs>
          <w:tab w:val="num" w:pos="5040"/>
        </w:tabs>
        <w:ind w:left="5040" w:hanging="360"/>
      </w:pPr>
      <w:rPr>
        <w:rFonts w:ascii="Symbol" w:hAnsi="Symbol"/>
      </w:rPr>
    </w:lvl>
    <w:lvl w:ilvl="7" w:tplc="98F22412">
      <w:start w:val="1"/>
      <w:numFmt w:val="bullet"/>
      <w:lvlText w:val="o"/>
      <w:lvlJc w:val="left"/>
      <w:pPr>
        <w:tabs>
          <w:tab w:val="num" w:pos="5760"/>
        </w:tabs>
        <w:ind w:left="5760" w:hanging="360"/>
      </w:pPr>
      <w:rPr>
        <w:rFonts w:ascii="Courier New" w:hAnsi="Courier New"/>
      </w:rPr>
    </w:lvl>
    <w:lvl w:ilvl="8" w:tplc="23C246B6">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tplc="402A0AAC">
      <w:start w:val="1"/>
      <w:numFmt w:val="bullet"/>
      <w:lvlText w:val=""/>
      <w:lvlJc w:val="left"/>
      <w:pPr>
        <w:ind w:left="720" w:hanging="360"/>
      </w:pPr>
      <w:rPr>
        <w:rFonts w:ascii="Symbol" w:hAnsi="Symbol"/>
      </w:rPr>
    </w:lvl>
    <w:lvl w:ilvl="1" w:tplc="D5883C88">
      <w:start w:val="1"/>
      <w:numFmt w:val="bullet"/>
      <w:lvlText w:val="o"/>
      <w:lvlJc w:val="left"/>
      <w:pPr>
        <w:tabs>
          <w:tab w:val="num" w:pos="1440"/>
        </w:tabs>
        <w:ind w:left="1440" w:hanging="360"/>
      </w:pPr>
      <w:rPr>
        <w:rFonts w:ascii="Courier New" w:hAnsi="Courier New"/>
      </w:rPr>
    </w:lvl>
    <w:lvl w:ilvl="2" w:tplc="B2B6A034">
      <w:start w:val="1"/>
      <w:numFmt w:val="bullet"/>
      <w:lvlText w:val=""/>
      <w:lvlJc w:val="left"/>
      <w:pPr>
        <w:tabs>
          <w:tab w:val="num" w:pos="2160"/>
        </w:tabs>
        <w:ind w:left="2160" w:hanging="360"/>
      </w:pPr>
      <w:rPr>
        <w:rFonts w:ascii="Wingdings" w:hAnsi="Wingdings"/>
      </w:rPr>
    </w:lvl>
    <w:lvl w:ilvl="3" w:tplc="7F36B7DE">
      <w:start w:val="1"/>
      <w:numFmt w:val="bullet"/>
      <w:lvlText w:val=""/>
      <w:lvlJc w:val="left"/>
      <w:pPr>
        <w:tabs>
          <w:tab w:val="num" w:pos="2880"/>
        </w:tabs>
        <w:ind w:left="2880" w:hanging="360"/>
      </w:pPr>
      <w:rPr>
        <w:rFonts w:ascii="Symbol" w:hAnsi="Symbol"/>
      </w:rPr>
    </w:lvl>
    <w:lvl w:ilvl="4" w:tplc="2FF64FD0">
      <w:start w:val="1"/>
      <w:numFmt w:val="bullet"/>
      <w:lvlText w:val="o"/>
      <w:lvlJc w:val="left"/>
      <w:pPr>
        <w:tabs>
          <w:tab w:val="num" w:pos="3600"/>
        </w:tabs>
        <w:ind w:left="3600" w:hanging="360"/>
      </w:pPr>
      <w:rPr>
        <w:rFonts w:ascii="Courier New" w:hAnsi="Courier New"/>
      </w:rPr>
    </w:lvl>
    <w:lvl w:ilvl="5" w:tplc="77C086C2">
      <w:start w:val="1"/>
      <w:numFmt w:val="bullet"/>
      <w:lvlText w:val=""/>
      <w:lvlJc w:val="left"/>
      <w:pPr>
        <w:tabs>
          <w:tab w:val="num" w:pos="4320"/>
        </w:tabs>
        <w:ind w:left="4320" w:hanging="360"/>
      </w:pPr>
      <w:rPr>
        <w:rFonts w:ascii="Wingdings" w:hAnsi="Wingdings"/>
      </w:rPr>
    </w:lvl>
    <w:lvl w:ilvl="6" w:tplc="31645A50">
      <w:start w:val="1"/>
      <w:numFmt w:val="bullet"/>
      <w:lvlText w:val=""/>
      <w:lvlJc w:val="left"/>
      <w:pPr>
        <w:tabs>
          <w:tab w:val="num" w:pos="5040"/>
        </w:tabs>
        <w:ind w:left="5040" w:hanging="360"/>
      </w:pPr>
      <w:rPr>
        <w:rFonts w:ascii="Symbol" w:hAnsi="Symbol"/>
      </w:rPr>
    </w:lvl>
    <w:lvl w:ilvl="7" w:tplc="20AA9494">
      <w:start w:val="1"/>
      <w:numFmt w:val="bullet"/>
      <w:lvlText w:val="o"/>
      <w:lvlJc w:val="left"/>
      <w:pPr>
        <w:tabs>
          <w:tab w:val="num" w:pos="5760"/>
        </w:tabs>
        <w:ind w:left="5760" w:hanging="360"/>
      </w:pPr>
      <w:rPr>
        <w:rFonts w:ascii="Courier New" w:hAnsi="Courier New"/>
      </w:rPr>
    </w:lvl>
    <w:lvl w:ilvl="8" w:tplc="7F10F26C">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tplc="B9B0223C">
      <w:start w:val="1"/>
      <w:numFmt w:val="bullet"/>
      <w:lvlText w:val=""/>
      <w:lvlJc w:val="left"/>
      <w:pPr>
        <w:ind w:left="720" w:hanging="360"/>
      </w:pPr>
      <w:rPr>
        <w:rFonts w:ascii="Symbol" w:hAnsi="Symbol"/>
      </w:rPr>
    </w:lvl>
    <w:lvl w:ilvl="1" w:tplc="D0DC1FAA">
      <w:start w:val="1"/>
      <w:numFmt w:val="bullet"/>
      <w:lvlText w:val="o"/>
      <w:lvlJc w:val="left"/>
      <w:pPr>
        <w:tabs>
          <w:tab w:val="num" w:pos="1440"/>
        </w:tabs>
        <w:ind w:left="1440" w:hanging="360"/>
      </w:pPr>
      <w:rPr>
        <w:rFonts w:ascii="Courier New" w:hAnsi="Courier New"/>
      </w:rPr>
    </w:lvl>
    <w:lvl w:ilvl="2" w:tplc="1BF0451C">
      <w:start w:val="1"/>
      <w:numFmt w:val="bullet"/>
      <w:lvlText w:val=""/>
      <w:lvlJc w:val="left"/>
      <w:pPr>
        <w:tabs>
          <w:tab w:val="num" w:pos="2160"/>
        </w:tabs>
        <w:ind w:left="2160" w:hanging="360"/>
      </w:pPr>
      <w:rPr>
        <w:rFonts w:ascii="Wingdings" w:hAnsi="Wingdings"/>
      </w:rPr>
    </w:lvl>
    <w:lvl w:ilvl="3" w:tplc="CB12091A">
      <w:start w:val="1"/>
      <w:numFmt w:val="bullet"/>
      <w:lvlText w:val=""/>
      <w:lvlJc w:val="left"/>
      <w:pPr>
        <w:tabs>
          <w:tab w:val="num" w:pos="2880"/>
        </w:tabs>
        <w:ind w:left="2880" w:hanging="360"/>
      </w:pPr>
      <w:rPr>
        <w:rFonts w:ascii="Symbol" w:hAnsi="Symbol"/>
      </w:rPr>
    </w:lvl>
    <w:lvl w:ilvl="4" w:tplc="7D443D24">
      <w:start w:val="1"/>
      <w:numFmt w:val="bullet"/>
      <w:lvlText w:val="o"/>
      <w:lvlJc w:val="left"/>
      <w:pPr>
        <w:tabs>
          <w:tab w:val="num" w:pos="3600"/>
        </w:tabs>
        <w:ind w:left="3600" w:hanging="360"/>
      </w:pPr>
      <w:rPr>
        <w:rFonts w:ascii="Courier New" w:hAnsi="Courier New"/>
      </w:rPr>
    </w:lvl>
    <w:lvl w:ilvl="5" w:tplc="D8D899FE">
      <w:start w:val="1"/>
      <w:numFmt w:val="bullet"/>
      <w:lvlText w:val=""/>
      <w:lvlJc w:val="left"/>
      <w:pPr>
        <w:tabs>
          <w:tab w:val="num" w:pos="4320"/>
        </w:tabs>
        <w:ind w:left="4320" w:hanging="360"/>
      </w:pPr>
      <w:rPr>
        <w:rFonts w:ascii="Wingdings" w:hAnsi="Wingdings"/>
      </w:rPr>
    </w:lvl>
    <w:lvl w:ilvl="6" w:tplc="18A8692C">
      <w:start w:val="1"/>
      <w:numFmt w:val="bullet"/>
      <w:lvlText w:val=""/>
      <w:lvlJc w:val="left"/>
      <w:pPr>
        <w:tabs>
          <w:tab w:val="num" w:pos="5040"/>
        </w:tabs>
        <w:ind w:left="5040" w:hanging="360"/>
      </w:pPr>
      <w:rPr>
        <w:rFonts w:ascii="Symbol" w:hAnsi="Symbol"/>
      </w:rPr>
    </w:lvl>
    <w:lvl w:ilvl="7" w:tplc="5E7C45E4">
      <w:start w:val="1"/>
      <w:numFmt w:val="bullet"/>
      <w:lvlText w:val="o"/>
      <w:lvlJc w:val="left"/>
      <w:pPr>
        <w:tabs>
          <w:tab w:val="num" w:pos="5760"/>
        </w:tabs>
        <w:ind w:left="5760" w:hanging="360"/>
      </w:pPr>
      <w:rPr>
        <w:rFonts w:ascii="Courier New" w:hAnsi="Courier New"/>
      </w:rPr>
    </w:lvl>
    <w:lvl w:ilvl="8" w:tplc="945E3DA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tplc="4DD08B08">
      <w:start w:val="1"/>
      <w:numFmt w:val="bullet"/>
      <w:lvlText w:val=""/>
      <w:lvlJc w:val="left"/>
      <w:pPr>
        <w:ind w:left="720" w:hanging="360"/>
      </w:pPr>
      <w:rPr>
        <w:rFonts w:ascii="Symbol" w:hAnsi="Symbol"/>
      </w:rPr>
    </w:lvl>
    <w:lvl w:ilvl="1" w:tplc="45A06730">
      <w:start w:val="1"/>
      <w:numFmt w:val="bullet"/>
      <w:lvlText w:val="o"/>
      <w:lvlJc w:val="left"/>
      <w:pPr>
        <w:tabs>
          <w:tab w:val="num" w:pos="1440"/>
        </w:tabs>
        <w:ind w:left="1440" w:hanging="360"/>
      </w:pPr>
      <w:rPr>
        <w:rFonts w:ascii="Courier New" w:hAnsi="Courier New"/>
      </w:rPr>
    </w:lvl>
    <w:lvl w:ilvl="2" w:tplc="181EAB3E">
      <w:start w:val="1"/>
      <w:numFmt w:val="bullet"/>
      <w:lvlText w:val=""/>
      <w:lvlJc w:val="left"/>
      <w:pPr>
        <w:tabs>
          <w:tab w:val="num" w:pos="2160"/>
        </w:tabs>
        <w:ind w:left="2160" w:hanging="360"/>
      </w:pPr>
      <w:rPr>
        <w:rFonts w:ascii="Wingdings" w:hAnsi="Wingdings"/>
      </w:rPr>
    </w:lvl>
    <w:lvl w:ilvl="3" w:tplc="EC365738">
      <w:start w:val="1"/>
      <w:numFmt w:val="bullet"/>
      <w:lvlText w:val=""/>
      <w:lvlJc w:val="left"/>
      <w:pPr>
        <w:tabs>
          <w:tab w:val="num" w:pos="2880"/>
        </w:tabs>
        <w:ind w:left="2880" w:hanging="360"/>
      </w:pPr>
      <w:rPr>
        <w:rFonts w:ascii="Symbol" w:hAnsi="Symbol"/>
      </w:rPr>
    </w:lvl>
    <w:lvl w:ilvl="4" w:tplc="908812E0">
      <w:start w:val="1"/>
      <w:numFmt w:val="bullet"/>
      <w:lvlText w:val="o"/>
      <w:lvlJc w:val="left"/>
      <w:pPr>
        <w:tabs>
          <w:tab w:val="num" w:pos="3600"/>
        </w:tabs>
        <w:ind w:left="3600" w:hanging="360"/>
      </w:pPr>
      <w:rPr>
        <w:rFonts w:ascii="Courier New" w:hAnsi="Courier New"/>
      </w:rPr>
    </w:lvl>
    <w:lvl w:ilvl="5" w:tplc="654207E6">
      <w:start w:val="1"/>
      <w:numFmt w:val="bullet"/>
      <w:lvlText w:val=""/>
      <w:lvlJc w:val="left"/>
      <w:pPr>
        <w:tabs>
          <w:tab w:val="num" w:pos="4320"/>
        </w:tabs>
        <w:ind w:left="4320" w:hanging="360"/>
      </w:pPr>
      <w:rPr>
        <w:rFonts w:ascii="Wingdings" w:hAnsi="Wingdings"/>
      </w:rPr>
    </w:lvl>
    <w:lvl w:ilvl="6" w:tplc="7412484E">
      <w:start w:val="1"/>
      <w:numFmt w:val="bullet"/>
      <w:lvlText w:val=""/>
      <w:lvlJc w:val="left"/>
      <w:pPr>
        <w:tabs>
          <w:tab w:val="num" w:pos="5040"/>
        </w:tabs>
        <w:ind w:left="5040" w:hanging="360"/>
      </w:pPr>
      <w:rPr>
        <w:rFonts w:ascii="Symbol" w:hAnsi="Symbol"/>
      </w:rPr>
    </w:lvl>
    <w:lvl w:ilvl="7" w:tplc="3AA640BA">
      <w:start w:val="1"/>
      <w:numFmt w:val="bullet"/>
      <w:lvlText w:val="o"/>
      <w:lvlJc w:val="left"/>
      <w:pPr>
        <w:tabs>
          <w:tab w:val="num" w:pos="5760"/>
        </w:tabs>
        <w:ind w:left="5760" w:hanging="360"/>
      </w:pPr>
      <w:rPr>
        <w:rFonts w:ascii="Courier New" w:hAnsi="Courier New"/>
      </w:rPr>
    </w:lvl>
    <w:lvl w:ilvl="8" w:tplc="9B58F9E2">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tplc="8BB4EAC4">
      <w:start w:val="1"/>
      <w:numFmt w:val="bullet"/>
      <w:lvlText w:val=""/>
      <w:lvlJc w:val="left"/>
      <w:pPr>
        <w:ind w:left="720" w:hanging="360"/>
      </w:pPr>
      <w:rPr>
        <w:rFonts w:ascii="Symbol" w:hAnsi="Symbol"/>
      </w:rPr>
    </w:lvl>
    <w:lvl w:ilvl="1" w:tplc="08309DC0">
      <w:start w:val="1"/>
      <w:numFmt w:val="bullet"/>
      <w:lvlText w:val="o"/>
      <w:lvlJc w:val="left"/>
      <w:pPr>
        <w:tabs>
          <w:tab w:val="num" w:pos="1440"/>
        </w:tabs>
        <w:ind w:left="1440" w:hanging="360"/>
      </w:pPr>
      <w:rPr>
        <w:rFonts w:ascii="Courier New" w:hAnsi="Courier New"/>
      </w:rPr>
    </w:lvl>
    <w:lvl w:ilvl="2" w:tplc="7D7EF0DC">
      <w:start w:val="1"/>
      <w:numFmt w:val="bullet"/>
      <w:lvlText w:val=""/>
      <w:lvlJc w:val="left"/>
      <w:pPr>
        <w:tabs>
          <w:tab w:val="num" w:pos="2160"/>
        </w:tabs>
        <w:ind w:left="2160" w:hanging="360"/>
      </w:pPr>
      <w:rPr>
        <w:rFonts w:ascii="Wingdings" w:hAnsi="Wingdings"/>
      </w:rPr>
    </w:lvl>
    <w:lvl w:ilvl="3" w:tplc="C958BA36">
      <w:start w:val="1"/>
      <w:numFmt w:val="bullet"/>
      <w:lvlText w:val=""/>
      <w:lvlJc w:val="left"/>
      <w:pPr>
        <w:tabs>
          <w:tab w:val="num" w:pos="2880"/>
        </w:tabs>
        <w:ind w:left="2880" w:hanging="360"/>
      </w:pPr>
      <w:rPr>
        <w:rFonts w:ascii="Symbol" w:hAnsi="Symbol"/>
      </w:rPr>
    </w:lvl>
    <w:lvl w:ilvl="4" w:tplc="62E21436">
      <w:start w:val="1"/>
      <w:numFmt w:val="bullet"/>
      <w:lvlText w:val="o"/>
      <w:lvlJc w:val="left"/>
      <w:pPr>
        <w:tabs>
          <w:tab w:val="num" w:pos="3600"/>
        </w:tabs>
        <w:ind w:left="3600" w:hanging="360"/>
      </w:pPr>
      <w:rPr>
        <w:rFonts w:ascii="Courier New" w:hAnsi="Courier New"/>
      </w:rPr>
    </w:lvl>
    <w:lvl w:ilvl="5" w:tplc="A1A81490">
      <w:start w:val="1"/>
      <w:numFmt w:val="bullet"/>
      <w:lvlText w:val=""/>
      <w:lvlJc w:val="left"/>
      <w:pPr>
        <w:tabs>
          <w:tab w:val="num" w:pos="4320"/>
        </w:tabs>
        <w:ind w:left="4320" w:hanging="360"/>
      </w:pPr>
      <w:rPr>
        <w:rFonts w:ascii="Wingdings" w:hAnsi="Wingdings"/>
      </w:rPr>
    </w:lvl>
    <w:lvl w:ilvl="6" w:tplc="4A18E00C">
      <w:start w:val="1"/>
      <w:numFmt w:val="bullet"/>
      <w:lvlText w:val=""/>
      <w:lvlJc w:val="left"/>
      <w:pPr>
        <w:tabs>
          <w:tab w:val="num" w:pos="5040"/>
        </w:tabs>
        <w:ind w:left="5040" w:hanging="360"/>
      </w:pPr>
      <w:rPr>
        <w:rFonts w:ascii="Symbol" w:hAnsi="Symbol"/>
      </w:rPr>
    </w:lvl>
    <w:lvl w:ilvl="7" w:tplc="EC54DE84">
      <w:start w:val="1"/>
      <w:numFmt w:val="bullet"/>
      <w:lvlText w:val="o"/>
      <w:lvlJc w:val="left"/>
      <w:pPr>
        <w:tabs>
          <w:tab w:val="num" w:pos="5760"/>
        </w:tabs>
        <w:ind w:left="5760" w:hanging="360"/>
      </w:pPr>
      <w:rPr>
        <w:rFonts w:ascii="Courier New" w:hAnsi="Courier New"/>
      </w:rPr>
    </w:lvl>
    <w:lvl w:ilvl="8" w:tplc="EA545216">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tplc="6D442138">
      <w:start w:val="1"/>
      <w:numFmt w:val="bullet"/>
      <w:lvlText w:val=""/>
      <w:lvlJc w:val="left"/>
      <w:pPr>
        <w:ind w:left="720" w:hanging="360"/>
      </w:pPr>
      <w:rPr>
        <w:rFonts w:ascii="Symbol" w:hAnsi="Symbol"/>
      </w:rPr>
    </w:lvl>
    <w:lvl w:ilvl="1" w:tplc="CC2AFAF0">
      <w:start w:val="1"/>
      <w:numFmt w:val="bullet"/>
      <w:lvlText w:val="o"/>
      <w:lvlJc w:val="left"/>
      <w:pPr>
        <w:tabs>
          <w:tab w:val="num" w:pos="1440"/>
        </w:tabs>
        <w:ind w:left="1440" w:hanging="360"/>
      </w:pPr>
      <w:rPr>
        <w:rFonts w:ascii="Courier New" w:hAnsi="Courier New"/>
      </w:rPr>
    </w:lvl>
    <w:lvl w:ilvl="2" w:tplc="71B224E0">
      <w:start w:val="1"/>
      <w:numFmt w:val="bullet"/>
      <w:lvlText w:val=""/>
      <w:lvlJc w:val="left"/>
      <w:pPr>
        <w:tabs>
          <w:tab w:val="num" w:pos="2160"/>
        </w:tabs>
        <w:ind w:left="2160" w:hanging="360"/>
      </w:pPr>
      <w:rPr>
        <w:rFonts w:ascii="Wingdings" w:hAnsi="Wingdings"/>
      </w:rPr>
    </w:lvl>
    <w:lvl w:ilvl="3" w:tplc="10A4B494">
      <w:start w:val="1"/>
      <w:numFmt w:val="bullet"/>
      <w:lvlText w:val=""/>
      <w:lvlJc w:val="left"/>
      <w:pPr>
        <w:tabs>
          <w:tab w:val="num" w:pos="2880"/>
        </w:tabs>
        <w:ind w:left="2880" w:hanging="360"/>
      </w:pPr>
      <w:rPr>
        <w:rFonts w:ascii="Symbol" w:hAnsi="Symbol"/>
      </w:rPr>
    </w:lvl>
    <w:lvl w:ilvl="4" w:tplc="39C22004">
      <w:start w:val="1"/>
      <w:numFmt w:val="bullet"/>
      <w:lvlText w:val="o"/>
      <w:lvlJc w:val="left"/>
      <w:pPr>
        <w:tabs>
          <w:tab w:val="num" w:pos="3600"/>
        </w:tabs>
        <w:ind w:left="3600" w:hanging="360"/>
      </w:pPr>
      <w:rPr>
        <w:rFonts w:ascii="Courier New" w:hAnsi="Courier New"/>
      </w:rPr>
    </w:lvl>
    <w:lvl w:ilvl="5" w:tplc="B4DAC14E">
      <w:start w:val="1"/>
      <w:numFmt w:val="bullet"/>
      <w:lvlText w:val=""/>
      <w:lvlJc w:val="left"/>
      <w:pPr>
        <w:tabs>
          <w:tab w:val="num" w:pos="4320"/>
        </w:tabs>
        <w:ind w:left="4320" w:hanging="360"/>
      </w:pPr>
      <w:rPr>
        <w:rFonts w:ascii="Wingdings" w:hAnsi="Wingdings"/>
      </w:rPr>
    </w:lvl>
    <w:lvl w:ilvl="6" w:tplc="7FB23354">
      <w:start w:val="1"/>
      <w:numFmt w:val="bullet"/>
      <w:lvlText w:val=""/>
      <w:lvlJc w:val="left"/>
      <w:pPr>
        <w:tabs>
          <w:tab w:val="num" w:pos="5040"/>
        </w:tabs>
        <w:ind w:left="5040" w:hanging="360"/>
      </w:pPr>
      <w:rPr>
        <w:rFonts w:ascii="Symbol" w:hAnsi="Symbol"/>
      </w:rPr>
    </w:lvl>
    <w:lvl w:ilvl="7" w:tplc="8DB62C3A">
      <w:start w:val="1"/>
      <w:numFmt w:val="bullet"/>
      <w:lvlText w:val="o"/>
      <w:lvlJc w:val="left"/>
      <w:pPr>
        <w:tabs>
          <w:tab w:val="num" w:pos="5760"/>
        </w:tabs>
        <w:ind w:left="5760" w:hanging="360"/>
      </w:pPr>
      <w:rPr>
        <w:rFonts w:ascii="Courier New" w:hAnsi="Courier New"/>
      </w:rPr>
    </w:lvl>
    <w:lvl w:ilvl="8" w:tplc="FAEA6536">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tplc="1A4E69AE">
      <w:start w:val="1"/>
      <w:numFmt w:val="bullet"/>
      <w:lvlText w:val=""/>
      <w:lvlJc w:val="left"/>
      <w:pPr>
        <w:ind w:left="720" w:hanging="360"/>
      </w:pPr>
      <w:rPr>
        <w:rFonts w:ascii="Symbol" w:hAnsi="Symbol"/>
      </w:rPr>
    </w:lvl>
    <w:lvl w:ilvl="1" w:tplc="9800BCFC">
      <w:start w:val="1"/>
      <w:numFmt w:val="bullet"/>
      <w:lvlText w:val="o"/>
      <w:lvlJc w:val="left"/>
      <w:pPr>
        <w:tabs>
          <w:tab w:val="num" w:pos="1440"/>
        </w:tabs>
        <w:ind w:left="1440" w:hanging="360"/>
      </w:pPr>
      <w:rPr>
        <w:rFonts w:ascii="Courier New" w:hAnsi="Courier New"/>
      </w:rPr>
    </w:lvl>
    <w:lvl w:ilvl="2" w:tplc="C650A504">
      <w:start w:val="1"/>
      <w:numFmt w:val="bullet"/>
      <w:lvlText w:val=""/>
      <w:lvlJc w:val="left"/>
      <w:pPr>
        <w:tabs>
          <w:tab w:val="num" w:pos="2160"/>
        </w:tabs>
        <w:ind w:left="2160" w:hanging="360"/>
      </w:pPr>
      <w:rPr>
        <w:rFonts w:ascii="Wingdings" w:hAnsi="Wingdings"/>
      </w:rPr>
    </w:lvl>
    <w:lvl w:ilvl="3" w:tplc="F88A8A92">
      <w:start w:val="1"/>
      <w:numFmt w:val="bullet"/>
      <w:lvlText w:val=""/>
      <w:lvlJc w:val="left"/>
      <w:pPr>
        <w:tabs>
          <w:tab w:val="num" w:pos="2880"/>
        </w:tabs>
        <w:ind w:left="2880" w:hanging="360"/>
      </w:pPr>
      <w:rPr>
        <w:rFonts w:ascii="Symbol" w:hAnsi="Symbol"/>
      </w:rPr>
    </w:lvl>
    <w:lvl w:ilvl="4" w:tplc="938AC1CC">
      <w:start w:val="1"/>
      <w:numFmt w:val="bullet"/>
      <w:lvlText w:val="o"/>
      <w:lvlJc w:val="left"/>
      <w:pPr>
        <w:tabs>
          <w:tab w:val="num" w:pos="3600"/>
        </w:tabs>
        <w:ind w:left="3600" w:hanging="360"/>
      </w:pPr>
      <w:rPr>
        <w:rFonts w:ascii="Courier New" w:hAnsi="Courier New"/>
      </w:rPr>
    </w:lvl>
    <w:lvl w:ilvl="5" w:tplc="54BE81AC">
      <w:start w:val="1"/>
      <w:numFmt w:val="bullet"/>
      <w:lvlText w:val=""/>
      <w:lvlJc w:val="left"/>
      <w:pPr>
        <w:tabs>
          <w:tab w:val="num" w:pos="4320"/>
        </w:tabs>
        <w:ind w:left="4320" w:hanging="360"/>
      </w:pPr>
      <w:rPr>
        <w:rFonts w:ascii="Wingdings" w:hAnsi="Wingdings"/>
      </w:rPr>
    </w:lvl>
    <w:lvl w:ilvl="6" w:tplc="3C4C9488">
      <w:start w:val="1"/>
      <w:numFmt w:val="bullet"/>
      <w:lvlText w:val=""/>
      <w:lvlJc w:val="left"/>
      <w:pPr>
        <w:tabs>
          <w:tab w:val="num" w:pos="5040"/>
        </w:tabs>
        <w:ind w:left="5040" w:hanging="360"/>
      </w:pPr>
      <w:rPr>
        <w:rFonts w:ascii="Symbol" w:hAnsi="Symbol"/>
      </w:rPr>
    </w:lvl>
    <w:lvl w:ilvl="7" w:tplc="B090021C">
      <w:start w:val="1"/>
      <w:numFmt w:val="bullet"/>
      <w:lvlText w:val="o"/>
      <w:lvlJc w:val="left"/>
      <w:pPr>
        <w:tabs>
          <w:tab w:val="num" w:pos="5760"/>
        </w:tabs>
        <w:ind w:left="5760" w:hanging="360"/>
      </w:pPr>
      <w:rPr>
        <w:rFonts w:ascii="Courier New" w:hAnsi="Courier New"/>
      </w:rPr>
    </w:lvl>
    <w:lvl w:ilvl="8" w:tplc="3C48EE4C">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tplc="468E3718">
      <w:start w:val="1"/>
      <w:numFmt w:val="bullet"/>
      <w:lvlText w:val=""/>
      <w:lvlJc w:val="left"/>
      <w:pPr>
        <w:ind w:left="720" w:hanging="360"/>
      </w:pPr>
      <w:rPr>
        <w:rFonts w:ascii="Symbol" w:hAnsi="Symbol"/>
      </w:rPr>
    </w:lvl>
    <w:lvl w:ilvl="1" w:tplc="1056FA32">
      <w:start w:val="1"/>
      <w:numFmt w:val="bullet"/>
      <w:lvlText w:val="o"/>
      <w:lvlJc w:val="left"/>
      <w:pPr>
        <w:tabs>
          <w:tab w:val="num" w:pos="1440"/>
        </w:tabs>
        <w:ind w:left="1440" w:hanging="360"/>
      </w:pPr>
      <w:rPr>
        <w:rFonts w:ascii="Courier New" w:hAnsi="Courier New"/>
      </w:rPr>
    </w:lvl>
    <w:lvl w:ilvl="2" w:tplc="FB405CF4">
      <w:start w:val="1"/>
      <w:numFmt w:val="bullet"/>
      <w:lvlText w:val=""/>
      <w:lvlJc w:val="left"/>
      <w:pPr>
        <w:tabs>
          <w:tab w:val="num" w:pos="2160"/>
        </w:tabs>
        <w:ind w:left="2160" w:hanging="360"/>
      </w:pPr>
      <w:rPr>
        <w:rFonts w:ascii="Wingdings" w:hAnsi="Wingdings"/>
      </w:rPr>
    </w:lvl>
    <w:lvl w:ilvl="3" w:tplc="9376BF70">
      <w:start w:val="1"/>
      <w:numFmt w:val="bullet"/>
      <w:lvlText w:val=""/>
      <w:lvlJc w:val="left"/>
      <w:pPr>
        <w:tabs>
          <w:tab w:val="num" w:pos="2880"/>
        </w:tabs>
        <w:ind w:left="2880" w:hanging="360"/>
      </w:pPr>
      <w:rPr>
        <w:rFonts w:ascii="Symbol" w:hAnsi="Symbol"/>
      </w:rPr>
    </w:lvl>
    <w:lvl w:ilvl="4" w:tplc="E3AE3B72">
      <w:start w:val="1"/>
      <w:numFmt w:val="bullet"/>
      <w:lvlText w:val="o"/>
      <w:lvlJc w:val="left"/>
      <w:pPr>
        <w:tabs>
          <w:tab w:val="num" w:pos="3600"/>
        </w:tabs>
        <w:ind w:left="3600" w:hanging="360"/>
      </w:pPr>
      <w:rPr>
        <w:rFonts w:ascii="Courier New" w:hAnsi="Courier New"/>
      </w:rPr>
    </w:lvl>
    <w:lvl w:ilvl="5" w:tplc="EFCE77EA">
      <w:start w:val="1"/>
      <w:numFmt w:val="bullet"/>
      <w:lvlText w:val=""/>
      <w:lvlJc w:val="left"/>
      <w:pPr>
        <w:tabs>
          <w:tab w:val="num" w:pos="4320"/>
        </w:tabs>
        <w:ind w:left="4320" w:hanging="360"/>
      </w:pPr>
      <w:rPr>
        <w:rFonts w:ascii="Wingdings" w:hAnsi="Wingdings"/>
      </w:rPr>
    </w:lvl>
    <w:lvl w:ilvl="6" w:tplc="EA6E28FA">
      <w:start w:val="1"/>
      <w:numFmt w:val="bullet"/>
      <w:lvlText w:val=""/>
      <w:lvlJc w:val="left"/>
      <w:pPr>
        <w:tabs>
          <w:tab w:val="num" w:pos="5040"/>
        </w:tabs>
        <w:ind w:left="5040" w:hanging="360"/>
      </w:pPr>
      <w:rPr>
        <w:rFonts w:ascii="Symbol" w:hAnsi="Symbol"/>
      </w:rPr>
    </w:lvl>
    <w:lvl w:ilvl="7" w:tplc="496E7126">
      <w:start w:val="1"/>
      <w:numFmt w:val="bullet"/>
      <w:lvlText w:val="o"/>
      <w:lvlJc w:val="left"/>
      <w:pPr>
        <w:tabs>
          <w:tab w:val="num" w:pos="5760"/>
        </w:tabs>
        <w:ind w:left="5760" w:hanging="360"/>
      </w:pPr>
      <w:rPr>
        <w:rFonts w:ascii="Courier New" w:hAnsi="Courier New"/>
      </w:rPr>
    </w:lvl>
    <w:lvl w:ilvl="8" w:tplc="2084C300">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tplc="787A65B8">
      <w:start w:val="1"/>
      <w:numFmt w:val="bullet"/>
      <w:lvlText w:val=""/>
      <w:lvlJc w:val="left"/>
      <w:pPr>
        <w:ind w:left="720" w:hanging="360"/>
      </w:pPr>
      <w:rPr>
        <w:rFonts w:ascii="Symbol" w:hAnsi="Symbol"/>
      </w:rPr>
    </w:lvl>
    <w:lvl w:ilvl="1" w:tplc="D7DA7120">
      <w:start w:val="1"/>
      <w:numFmt w:val="bullet"/>
      <w:lvlText w:val="o"/>
      <w:lvlJc w:val="left"/>
      <w:pPr>
        <w:tabs>
          <w:tab w:val="num" w:pos="1440"/>
        </w:tabs>
        <w:ind w:left="1440" w:hanging="360"/>
      </w:pPr>
      <w:rPr>
        <w:rFonts w:ascii="Courier New" w:hAnsi="Courier New"/>
      </w:rPr>
    </w:lvl>
    <w:lvl w:ilvl="2" w:tplc="36B2BE8A">
      <w:start w:val="1"/>
      <w:numFmt w:val="bullet"/>
      <w:lvlText w:val=""/>
      <w:lvlJc w:val="left"/>
      <w:pPr>
        <w:tabs>
          <w:tab w:val="num" w:pos="2160"/>
        </w:tabs>
        <w:ind w:left="2160" w:hanging="360"/>
      </w:pPr>
      <w:rPr>
        <w:rFonts w:ascii="Wingdings" w:hAnsi="Wingdings"/>
      </w:rPr>
    </w:lvl>
    <w:lvl w:ilvl="3" w:tplc="5FB297AA">
      <w:start w:val="1"/>
      <w:numFmt w:val="bullet"/>
      <w:lvlText w:val=""/>
      <w:lvlJc w:val="left"/>
      <w:pPr>
        <w:tabs>
          <w:tab w:val="num" w:pos="2880"/>
        </w:tabs>
        <w:ind w:left="2880" w:hanging="360"/>
      </w:pPr>
      <w:rPr>
        <w:rFonts w:ascii="Symbol" w:hAnsi="Symbol"/>
      </w:rPr>
    </w:lvl>
    <w:lvl w:ilvl="4" w:tplc="F650E880">
      <w:start w:val="1"/>
      <w:numFmt w:val="bullet"/>
      <w:lvlText w:val="o"/>
      <w:lvlJc w:val="left"/>
      <w:pPr>
        <w:tabs>
          <w:tab w:val="num" w:pos="3600"/>
        </w:tabs>
        <w:ind w:left="3600" w:hanging="360"/>
      </w:pPr>
      <w:rPr>
        <w:rFonts w:ascii="Courier New" w:hAnsi="Courier New"/>
      </w:rPr>
    </w:lvl>
    <w:lvl w:ilvl="5" w:tplc="10FE1C64">
      <w:start w:val="1"/>
      <w:numFmt w:val="bullet"/>
      <w:lvlText w:val=""/>
      <w:lvlJc w:val="left"/>
      <w:pPr>
        <w:tabs>
          <w:tab w:val="num" w:pos="4320"/>
        </w:tabs>
        <w:ind w:left="4320" w:hanging="360"/>
      </w:pPr>
      <w:rPr>
        <w:rFonts w:ascii="Wingdings" w:hAnsi="Wingdings"/>
      </w:rPr>
    </w:lvl>
    <w:lvl w:ilvl="6" w:tplc="A6627EB6">
      <w:start w:val="1"/>
      <w:numFmt w:val="bullet"/>
      <w:lvlText w:val=""/>
      <w:lvlJc w:val="left"/>
      <w:pPr>
        <w:tabs>
          <w:tab w:val="num" w:pos="5040"/>
        </w:tabs>
        <w:ind w:left="5040" w:hanging="360"/>
      </w:pPr>
      <w:rPr>
        <w:rFonts w:ascii="Symbol" w:hAnsi="Symbol"/>
      </w:rPr>
    </w:lvl>
    <w:lvl w:ilvl="7" w:tplc="992E0628">
      <w:start w:val="1"/>
      <w:numFmt w:val="bullet"/>
      <w:lvlText w:val="o"/>
      <w:lvlJc w:val="left"/>
      <w:pPr>
        <w:tabs>
          <w:tab w:val="num" w:pos="5760"/>
        </w:tabs>
        <w:ind w:left="5760" w:hanging="360"/>
      </w:pPr>
      <w:rPr>
        <w:rFonts w:ascii="Courier New" w:hAnsi="Courier New"/>
      </w:rPr>
    </w:lvl>
    <w:lvl w:ilvl="8" w:tplc="AEB49B4A">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tplc="4B02FE60">
      <w:start w:val="1"/>
      <w:numFmt w:val="bullet"/>
      <w:lvlText w:val=""/>
      <w:lvlJc w:val="left"/>
      <w:pPr>
        <w:ind w:left="720" w:hanging="360"/>
      </w:pPr>
      <w:rPr>
        <w:rFonts w:ascii="Symbol" w:hAnsi="Symbol"/>
      </w:rPr>
    </w:lvl>
    <w:lvl w:ilvl="1" w:tplc="33EC703C">
      <w:start w:val="1"/>
      <w:numFmt w:val="bullet"/>
      <w:lvlText w:val="o"/>
      <w:lvlJc w:val="left"/>
      <w:pPr>
        <w:tabs>
          <w:tab w:val="num" w:pos="1440"/>
        </w:tabs>
        <w:ind w:left="1440" w:hanging="360"/>
      </w:pPr>
      <w:rPr>
        <w:rFonts w:ascii="Courier New" w:hAnsi="Courier New"/>
      </w:rPr>
    </w:lvl>
    <w:lvl w:ilvl="2" w:tplc="2C645E8C">
      <w:start w:val="1"/>
      <w:numFmt w:val="bullet"/>
      <w:lvlText w:val=""/>
      <w:lvlJc w:val="left"/>
      <w:pPr>
        <w:tabs>
          <w:tab w:val="num" w:pos="2160"/>
        </w:tabs>
        <w:ind w:left="2160" w:hanging="360"/>
      </w:pPr>
      <w:rPr>
        <w:rFonts w:ascii="Wingdings" w:hAnsi="Wingdings"/>
      </w:rPr>
    </w:lvl>
    <w:lvl w:ilvl="3" w:tplc="AEC8D674">
      <w:start w:val="1"/>
      <w:numFmt w:val="bullet"/>
      <w:lvlText w:val=""/>
      <w:lvlJc w:val="left"/>
      <w:pPr>
        <w:tabs>
          <w:tab w:val="num" w:pos="2880"/>
        </w:tabs>
        <w:ind w:left="2880" w:hanging="360"/>
      </w:pPr>
      <w:rPr>
        <w:rFonts w:ascii="Symbol" w:hAnsi="Symbol"/>
      </w:rPr>
    </w:lvl>
    <w:lvl w:ilvl="4" w:tplc="A43E83BA">
      <w:start w:val="1"/>
      <w:numFmt w:val="bullet"/>
      <w:lvlText w:val="o"/>
      <w:lvlJc w:val="left"/>
      <w:pPr>
        <w:tabs>
          <w:tab w:val="num" w:pos="3600"/>
        </w:tabs>
        <w:ind w:left="3600" w:hanging="360"/>
      </w:pPr>
      <w:rPr>
        <w:rFonts w:ascii="Courier New" w:hAnsi="Courier New"/>
      </w:rPr>
    </w:lvl>
    <w:lvl w:ilvl="5" w:tplc="18386A8A">
      <w:start w:val="1"/>
      <w:numFmt w:val="bullet"/>
      <w:lvlText w:val=""/>
      <w:lvlJc w:val="left"/>
      <w:pPr>
        <w:tabs>
          <w:tab w:val="num" w:pos="4320"/>
        </w:tabs>
        <w:ind w:left="4320" w:hanging="360"/>
      </w:pPr>
      <w:rPr>
        <w:rFonts w:ascii="Wingdings" w:hAnsi="Wingdings"/>
      </w:rPr>
    </w:lvl>
    <w:lvl w:ilvl="6" w:tplc="BE041C06">
      <w:start w:val="1"/>
      <w:numFmt w:val="bullet"/>
      <w:lvlText w:val=""/>
      <w:lvlJc w:val="left"/>
      <w:pPr>
        <w:tabs>
          <w:tab w:val="num" w:pos="5040"/>
        </w:tabs>
        <w:ind w:left="5040" w:hanging="360"/>
      </w:pPr>
      <w:rPr>
        <w:rFonts w:ascii="Symbol" w:hAnsi="Symbol"/>
      </w:rPr>
    </w:lvl>
    <w:lvl w:ilvl="7" w:tplc="77C8BB92">
      <w:start w:val="1"/>
      <w:numFmt w:val="bullet"/>
      <w:lvlText w:val="o"/>
      <w:lvlJc w:val="left"/>
      <w:pPr>
        <w:tabs>
          <w:tab w:val="num" w:pos="5760"/>
        </w:tabs>
        <w:ind w:left="5760" w:hanging="360"/>
      </w:pPr>
      <w:rPr>
        <w:rFonts w:ascii="Courier New" w:hAnsi="Courier New"/>
      </w:rPr>
    </w:lvl>
    <w:lvl w:ilvl="8" w:tplc="6D62EB6E">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tplc="1DF48D6A">
      <w:start w:val="1"/>
      <w:numFmt w:val="bullet"/>
      <w:lvlText w:val=""/>
      <w:lvlJc w:val="left"/>
      <w:pPr>
        <w:ind w:left="720" w:hanging="360"/>
      </w:pPr>
      <w:rPr>
        <w:rFonts w:ascii="Symbol" w:hAnsi="Symbol"/>
      </w:rPr>
    </w:lvl>
    <w:lvl w:ilvl="1" w:tplc="BAEA24D2">
      <w:start w:val="1"/>
      <w:numFmt w:val="bullet"/>
      <w:lvlText w:val="o"/>
      <w:lvlJc w:val="left"/>
      <w:pPr>
        <w:tabs>
          <w:tab w:val="num" w:pos="1440"/>
        </w:tabs>
        <w:ind w:left="1440" w:hanging="360"/>
      </w:pPr>
      <w:rPr>
        <w:rFonts w:ascii="Courier New" w:hAnsi="Courier New"/>
      </w:rPr>
    </w:lvl>
    <w:lvl w:ilvl="2" w:tplc="EFF070E0">
      <w:start w:val="1"/>
      <w:numFmt w:val="bullet"/>
      <w:lvlText w:val=""/>
      <w:lvlJc w:val="left"/>
      <w:pPr>
        <w:tabs>
          <w:tab w:val="num" w:pos="2160"/>
        </w:tabs>
        <w:ind w:left="2160" w:hanging="360"/>
      </w:pPr>
      <w:rPr>
        <w:rFonts w:ascii="Wingdings" w:hAnsi="Wingdings"/>
      </w:rPr>
    </w:lvl>
    <w:lvl w:ilvl="3" w:tplc="A9861CA0">
      <w:start w:val="1"/>
      <w:numFmt w:val="bullet"/>
      <w:lvlText w:val=""/>
      <w:lvlJc w:val="left"/>
      <w:pPr>
        <w:tabs>
          <w:tab w:val="num" w:pos="2880"/>
        </w:tabs>
        <w:ind w:left="2880" w:hanging="360"/>
      </w:pPr>
      <w:rPr>
        <w:rFonts w:ascii="Symbol" w:hAnsi="Symbol"/>
      </w:rPr>
    </w:lvl>
    <w:lvl w:ilvl="4" w:tplc="6AACD2AC">
      <w:start w:val="1"/>
      <w:numFmt w:val="bullet"/>
      <w:lvlText w:val="o"/>
      <w:lvlJc w:val="left"/>
      <w:pPr>
        <w:tabs>
          <w:tab w:val="num" w:pos="3600"/>
        </w:tabs>
        <w:ind w:left="3600" w:hanging="360"/>
      </w:pPr>
      <w:rPr>
        <w:rFonts w:ascii="Courier New" w:hAnsi="Courier New"/>
      </w:rPr>
    </w:lvl>
    <w:lvl w:ilvl="5" w:tplc="883E51F8">
      <w:start w:val="1"/>
      <w:numFmt w:val="bullet"/>
      <w:lvlText w:val=""/>
      <w:lvlJc w:val="left"/>
      <w:pPr>
        <w:tabs>
          <w:tab w:val="num" w:pos="4320"/>
        </w:tabs>
        <w:ind w:left="4320" w:hanging="360"/>
      </w:pPr>
      <w:rPr>
        <w:rFonts w:ascii="Wingdings" w:hAnsi="Wingdings"/>
      </w:rPr>
    </w:lvl>
    <w:lvl w:ilvl="6" w:tplc="2B6EA164">
      <w:start w:val="1"/>
      <w:numFmt w:val="bullet"/>
      <w:lvlText w:val=""/>
      <w:lvlJc w:val="left"/>
      <w:pPr>
        <w:tabs>
          <w:tab w:val="num" w:pos="5040"/>
        </w:tabs>
        <w:ind w:left="5040" w:hanging="360"/>
      </w:pPr>
      <w:rPr>
        <w:rFonts w:ascii="Symbol" w:hAnsi="Symbol"/>
      </w:rPr>
    </w:lvl>
    <w:lvl w:ilvl="7" w:tplc="F0A8E67E">
      <w:start w:val="1"/>
      <w:numFmt w:val="bullet"/>
      <w:lvlText w:val="o"/>
      <w:lvlJc w:val="left"/>
      <w:pPr>
        <w:tabs>
          <w:tab w:val="num" w:pos="5760"/>
        </w:tabs>
        <w:ind w:left="5760" w:hanging="360"/>
      </w:pPr>
      <w:rPr>
        <w:rFonts w:ascii="Courier New" w:hAnsi="Courier New"/>
      </w:rPr>
    </w:lvl>
    <w:lvl w:ilvl="8" w:tplc="FE4C5CA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tplc="987C6DAC">
      <w:start w:val="1"/>
      <w:numFmt w:val="bullet"/>
      <w:lvlText w:val=""/>
      <w:lvlJc w:val="left"/>
      <w:pPr>
        <w:ind w:left="720" w:hanging="360"/>
      </w:pPr>
      <w:rPr>
        <w:rFonts w:ascii="Symbol" w:hAnsi="Symbol"/>
      </w:rPr>
    </w:lvl>
    <w:lvl w:ilvl="1" w:tplc="B8B22DFA">
      <w:start w:val="1"/>
      <w:numFmt w:val="bullet"/>
      <w:lvlText w:val="o"/>
      <w:lvlJc w:val="left"/>
      <w:pPr>
        <w:tabs>
          <w:tab w:val="num" w:pos="1440"/>
        </w:tabs>
        <w:ind w:left="1440" w:hanging="360"/>
      </w:pPr>
      <w:rPr>
        <w:rFonts w:ascii="Courier New" w:hAnsi="Courier New"/>
      </w:rPr>
    </w:lvl>
    <w:lvl w:ilvl="2" w:tplc="5E0095E8">
      <w:start w:val="1"/>
      <w:numFmt w:val="bullet"/>
      <w:lvlText w:val=""/>
      <w:lvlJc w:val="left"/>
      <w:pPr>
        <w:tabs>
          <w:tab w:val="num" w:pos="2160"/>
        </w:tabs>
        <w:ind w:left="2160" w:hanging="360"/>
      </w:pPr>
      <w:rPr>
        <w:rFonts w:ascii="Wingdings" w:hAnsi="Wingdings"/>
      </w:rPr>
    </w:lvl>
    <w:lvl w:ilvl="3" w:tplc="639818B0">
      <w:start w:val="1"/>
      <w:numFmt w:val="bullet"/>
      <w:lvlText w:val=""/>
      <w:lvlJc w:val="left"/>
      <w:pPr>
        <w:tabs>
          <w:tab w:val="num" w:pos="2880"/>
        </w:tabs>
        <w:ind w:left="2880" w:hanging="360"/>
      </w:pPr>
      <w:rPr>
        <w:rFonts w:ascii="Symbol" w:hAnsi="Symbol"/>
      </w:rPr>
    </w:lvl>
    <w:lvl w:ilvl="4" w:tplc="81701AF4">
      <w:start w:val="1"/>
      <w:numFmt w:val="bullet"/>
      <w:lvlText w:val="o"/>
      <w:lvlJc w:val="left"/>
      <w:pPr>
        <w:tabs>
          <w:tab w:val="num" w:pos="3600"/>
        </w:tabs>
        <w:ind w:left="3600" w:hanging="360"/>
      </w:pPr>
      <w:rPr>
        <w:rFonts w:ascii="Courier New" w:hAnsi="Courier New"/>
      </w:rPr>
    </w:lvl>
    <w:lvl w:ilvl="5" w:tplc="7B62E684">
      <w:start w:val="1"/>
      <w:numFmt w:val="bullet"/>
      <w:lvlText w:val=""/>
      <w:lvlJc w:val="left"/>
      <w:pPr>
        <w:tabs>
          <w:tab w:val="num" w:pos="4320"/>
        </w:tabs>
        <w:ind w:left="4320" w:hanging="360"/>
      </w:pPr>
      <w:rPr>
        <w:rFonts w:ascii="Wingdings" w:hAnsi="Wingdings"/>
      </w:rPr>
    </w:lvl>
    <w:lvl w:ilvl="6" w:tplc="14CAD5A6">
      <w:start w:val="1"/>
      <w:numFmt w:val="bullet"/>
      <w:lvlText w:val=""/>
      <w:lvlJc w:val="left"/>
      <w:pPr>
        <w:tabs>
          <w:tab w:val="num" w:pos="5040"/>
        </w:tabs>
        <w:ind w:left="5040" w:hanging="360"/>
      </w:pPr>
      <w:rPr>
        <w:rFonts w:ascii="Symbol" w:hAnsi="Symbol"/>
      </w:rPr>
    </w:lvl>
    <w:lvl w:ilvl="7" w:tplc="D6DEC41C">
      <w:start w:val="1"/>
      <w:numFmt w:val="bullet"/>
      <w:lvlText w:val="o"/>
      <w:lvlJc w:val="left"/>
      <w:pPr>
        <w:tabs>
          <w:tab w:val="num" w:pos="5760"/>
        </w:tabs>
        <w:ind w:left="5760" w:hanging="360"/>
      </w:pPr>
      <w:rPr>
        <w:rFonts w:ascii="Courier New" w:hAnsi="Courier New"/>
      </w:rPr>
    </w:lvl>
    <w:lvl w:ilvl="8" w:tplc="F5C4200C">
      <w:start w:val="1"/>
      <w:numFmt w:val="bullet"/>
      <w:lvlText w:val=""/>
      <w:lvlJc w:val="left"/>
      <w:pPr>
        <w:tabs>
          <w:tab w:val="num" w:pos="6480"/>
        </w:tabs>
        <w:ind w:left="6480" w:hanging="360"/>
      </w:pPr>
      <w:rPr>
        <w:rFonts w:ascii="Wingdings" w:hAnsi="Wingdings"/>
      </w:rPr>
    </w:lvl>
  </w:abstractNum>
  <w:abstractNum w:abstractNumId="29">
    <w:nsid w:val="0D3432A0"/>
    <w:multiLevelType w:val="hybridMultilevel"/>
    <w:tmpl w:val="E5D0F22C"/>
    <w:lvl w:ilvl="0" w:tplc="0386919A">
      <w:start w:val="1"/>
      <w:numFmt w:val="bullet"/>
      <w:lvlText w:val="●"/>
      <w:lvlJc w:val="left"/>
      <w:pPr>
        <w:ind w:left="720" w:hanging="360"/>
      </w:pPr>
    </w:lvl>
    <w:lvl w:ilvl="1" w:tplc="36769F46">
      <w:start w:val="1"/>
      <w:numFmt w:val="bullet"/>
      <w:lvlText w:val="○"/>
      <w:lvlJc w:val="left"/>
      <w:pPr>
        <w:ind w:left="1440" w:hanging="360"/>
      </w:pPr>
    </w:lvl>
    <w:lvl w:ilvl="2" w:tplc="B2E6BF20">
      <w:start w:val="1"/>
      <w:numFmt w:val="bullet"/>
      <w:lvlText w:val="■"/>
      <w:lvlJc w:val="left"/>
      <w:pPr>
        <w:ind w:left="2160" w:hanging="360"/>
      </w:pPr>
    </w:lvl>
    <w:lvl w:ilvl="3" w:tplc="B2EECF58">
      <w:start w:val="1"/>
      <w:numFmt w:val="bullet"/>
      <w:lvlText w:val="●"/>
      <w:lvlJc w:val="left"/>
      <w:pPr>
        <w:ind w:left="2880" w:hanging="360"/>
      </w:pPr>
    </w:lvl>
    <w:lvl w:ilvl="4" w:tplc="EDA22974">
      <w:start w:val="1"/>
      <w:numFmt w:val="bullet"/>
      <w:lvlText w:val="○"/>
      <w:lvlJc w:val="left"/>
      <w:pPr>
        <w:ind w:left="3600" w:hanging="360"/>
      </w:pPr>
    </w:lvl>
    <w:lvl w:ilvl="5" w:tplc="D34481C6">
      <w:start w:val="1"/>
      <w:numFmt w:val="bullet"/>
      <w:lvlText w:val="■"/>
      <w:lvlJc w:val="left"/>
      <w:pPr>
        <w:ind w:left="4320" w:hanging="360"/>
      </w:pPr>
    </w:lvl>
    <w:lvl w:ilvl="6" w:tplc="EABA6A8E">
      <w:start w:val="1"/>
      <w:numFmt w:val="bullet"/>
      <w:lvlText w:val="●"/>
      <w:lvlJc w:val="left"/>
      <w:pPr>
        <w:ind w:left="5040" w:hanging="360"/>
      </w:pPr>
    </w:lvl>
    <w:lvl w:ilvl="7" w:tplc="268C2792">
      <w:start w:val="1"/>
      <w:numFmt w:val="bullet"/>
      <w:lvlText w:val="●"/>
      <w:lvlJc w:val="left"/>
      <w:pPr>
        <w:ind w:left="5760" w:hanging="360"/>
      </w:pPr>
    </w:lvl>
    <w:lvl w:ilvl="8" w:tplc="701070D2">
      <w:start w:val="1"/>
      <w:numFmt w:val="bullet"/>
      <w:lvlText w:val="●"/>
      <w:lvlJc w:val="lef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5B0EF7"/>
    <w:rsid w:val="005967DB"/>
    <w:rsid w:val="005B0EF7"/>
    <w:rsid w:val="0073197C"/>
    <w:rsid w:val="00F9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7319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2026-05-02T18:19:00Z</dcterms:created>
  <dcterms:modified xsi:type="dcterms:W3CDTF">2026-05-02T22:18:00Z</dcterms:modified>
</cp:coreProperties>
</file>