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C33C7C" w:rsidRPr="00C33C7C" w:rsidTr="00C33C7C">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33C7C" w:rsidRPr="00C33C7C" w:rsidRDefault="00C33C7C" w:rsidP="00C33C7C">
            <w:pPr>
              <w:spacing w:line="280" w:lineRule="auto"/>
              <w:jc w:val="both"/>
            </w:pPr>
            <w:r w:rsidRPr="00C33C7C">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33C7C" w:rsidRPr="00C33C7C" w:rsidRDefault="00C33C7C" w:rsidP="00C33C7C">
            <w:pPr>
              <w:spacing w:line="280" w:lineRule="auto"/>
              <w:jc w:val="both"/>
            </w:pPr>
            <w:r w:rsidRPr="00C33C7C">
              <w:rPr>
                <w:b/>
                <w:bCs/>
              </w:rPr>
              <w:t>APR-AUG 2026</w:t>
            </w:r>
          </w:p>
        </w:tc>
      </w:tr>
      <w:tr w:rsidR="00C33C7C" w:rsidRPr="00C33C7C" w:rsidTr="00C33C7C">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33C7C" w:rsidRPr="00C33C7C" w:rsidRDefault="00C33C7C" w:rsidP="00C33C7C">
            <w:pPr>
              <w:spacing w:line="280" w:lineRule="auto"/>
              <w:jc w:val="both"/>
            </w:pPr>
            <w:r w:rsidRPr="00C33C7C">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33C7C" w:rsidRPr="00C33C7C" w:rsidRDefault="00C33C7C" w:rsidP="00C33C7C">
            <w:pPr>
              <w:spacing w:line="280" w:lineRule="auto"/>
              <w:jc w:val="both"/>
            </w:pPr>
            <w:r w:rsidRPr="00C33C7C">
              <w:rPr>
                <w:b/>
                <w:bCs/>
              </w:rPr>
              <w:t>MASTER OF BUSINESS ADMINISTRATION (MBA)</w:t>
            </w:r>
          </w:p>
        </w:tc>
      </w:tr>
      <w:tr w:rsidR="00C33C7C" w:rsidRPr="00C33C7C" w:rsidTr="00C33C7C">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33C7C" w:rsidRPr="00C33C7C" w:rsidRDefault="00C33C7C" w:rsidP="00C33C7C">
            <w:pPr>
              <w:spacing w:line="280" w:lineRule="auto"/>
              <w:jc w:val="both"/>
            </w:pPr>
            <w:r w:rsidRPr="00C33C7C">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33C7C" w:rsidRPr="00C33C7C" w:rsidRDefault="00C33C7C" w:rsidP="00C33C7C">
            <w:pPr>
              <w:spacing w:line="280" w:lineRule="auto"/>
              <w:jc w:val="both"/>
            </w:pPr>
            <w:r w:rsidRPr="00C33C7C">
              <w:rPr>
                <w:b/>
                <w:bCs/>
              </w:rPr>
              <w:t>IV</w:t>
            </w:r>
          </w:p>
        </w:tc>
      </w:tr>
      <w:tr w:rsidR="00C33C7C" w:rsidRPr="00C33C7C" w:rsidTr="00C33C7C">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33C7C" w:rsidRPr="00C33C7C" w:rsidRDefault="00C33C7C" w:rsidP="00C33C7C">
            <w:pPr>
              <w:spacing w:line="280" w:lineRule="auto"/>
              <w:jc w:val="both"/>
            </w:pPr>
            <w:r w:rsidRPr="00C33C7C">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33C7C" w:rsidRPr="00C33C7C" w:rsidRDefault="00C33C7C" w:rsidP="00C33C7C">
            <w:pPr>
              <w:spacing w:line="280" w:lineRule="auto"/>
              <w:jc w:val="both"/>
            </w:pPr>
            <w:r w:rsidRPr="00C33C7C">
              <w:rPr>
                <w:b/>
                <w:bCs/>
              </w:rPr>
              <w:t>DISM404 JAVA AND WEB DESIGN</w:t>
            </w:r>
          </w:p>
        </w:tc>
      </w:tr>
      <w:tr w:rsidR="00C33C7C" w:rsidRPr="00C33C7C" w:rsidTr="00C33C7C">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33C7C" w:rsidRPr="00C33C7C" w:rsidRDefault="00C33C7C" w:rsidP="00C33C7C">
            <w:pPr>
              <w:jc w:val="both"/>
            </w:pPr>
            <w:r w:rsidRPr="00C33C7C">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33C7C" w:rsidRPr="00C33C7C" w:rsidRDefault="00C33C7C" w:rsidP="00C33C7C">
            <w:pPr>
              <w:jc w:val="both"/>
            </w:pPr>
            <w:r w:rsidRPr="00C33C7C">
              <w:t xml:space="preserve"> </w:t>
            </w:r>
          </w:p>
        </w:tc>
      </w:tr>
      <w:tr w:rsidR="00C33C7C" w:rsidRPr="00C33C7C" w:rsidTr="00C33C7C">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33C7C" w:rsidRPr="00C33C7C" w:rsidRDefault="00C33C7C" w:rsidP="00C33C7C">
            <w:pPr>
              <w:jc w:val="both"/>
            </w:pPr>
            <w:r w:rsidRPr="00C33C7C">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33C7C" w:rsidRPr="00C33C7C" w:rsidRDefault="00C33C7C" w:rsidP="00C33C7C">
            <w:pPr>
              <w:jc w:val="both"/>
            </w:pPr>
            <w:r w:rsidRPr="00C33C7C">
              <w:t xml:space="preserve"> </w:t>
            </w:r>
          </w:p>
        </w:tc>
      </w:tr>
    </w:tbl>
    <w:p w:rsidR="00C33C7C" w:rsidRPr="00C33C7C" w:rsidRDefault="00C33C7C" w:rsidP="00C33C7C">
      <w:pPr>
        <w:spacing w:line="360" w:lineRule="auto"/>
        <w:jc w:val="both"/>
      </w:pPr>
    </w:p>
    <w:p w:rsidR="00C33C7C" w:rsidRPr="00C33C7C" w:rsidRDefault="00C33C7C" w:rsidP="00C33C7C">
      <w:pPr>
        <w:spacing w:line="360" w:lineRule="auto"/>
        <w:jc w:val="center"/>
        <w:rPr>
          <w:b/>
          <w:bCs/>
        </w:rPr>
      </w:pPr>
    </w:p>
    <w:p w:rsidR="00C33C7C" w:rsidRPr="00C33C7C" w:rsidRDefault="00C33C7C" w:rsidP="00C33C7C">
      <w:pPr>
        <w:spacing w:line="360" w:lineRule="auto"/>
        <w:jc w:val="center"/>
        <w:rPr>
          <w:b/>
          <w:bCs/>
        </w:rPr>
      </w:pPr>
      <w:r w:rsidRPr="00C33C7C">
        <w:rPr>
          <w:b/>
          <w:bCs/>
        </w:rPr>
        <w:t>Assignment Set – 1</w:t>
      </w:r>
    </w:p>
    <w:p w:rsidR="00C33C7C" w:rsidRPr="00C33C7C" w:rsidRDefault="00C33C7C" w:rsidP="00C33C7C">
      <w:pPr>
        <w:spacing w:line="360" w:lineRule="auto"/>
        <w:jc w:val="center"/>
      </w:pPr>
    </w:p>
    <w:p w:rsidR="00C33C7C" w:rsidRPr="00C33C7C" w:rsidRDefault="00C33C7C" w:rsidP="00C33C7C">
      <w:pPr>
        <w:spacing w:line="360" w:lineRule="auto"/>
        <w:jc w:val="both"/>
      </w:pPr>
    </w:p>
    <w:p w:rsidR="00C33C7C" w:rsidRPr="00C33C7C" w:rsidRDefault="00C33C7C" w:rsidP="00C33C7C">
      <w:pPr>
        <w:spacing w:line="360" w:lineRule="auto"/>
        <w:jc w:val="both"/>
      </w:pPr>
      <w:r w:rsidRPr="00C33C7C">
        <w:rPr>
          <w:b/>
          <w:bCs/>
        </w:rPr>
        <w:t xml:space="preserve">Q.1. Write Short note on followings. </w:t>
      </w:r>
      <w:proofErr w:type="gramStart"/>
      <w:r w:rsidRPr="00C33C7C">
        <w:rPr>
          <w:b/>
          <w:bCs/>
        </w:rPr>
        <w:t>WWW.</w:t>
      </w:r>
      <w:proofErr w:type="gramEnd"/>
      <w:r w:rsidRPr="00C33C7C">
        <w:rPr>
          <w:b/>
          <w:bCs/>
        </w:rPr>
        <w:t xml:space="preserve"> </w:t>
      </w:r>
      <w:proofErr w:type="gramStart"/>
      <w:r w:rsidRPr="00C33C7C">
        <w:rPr>
          <w:b/>
          <w:bCs/>
        </w:rPr>
        <w:t>Web Browser.</w:t>
      </w:r>
      <w:proofErr w:type="gramEnd"/>
      <w:r w:rsidRPr="00C33C7C">
        <w:rPr>
          <w:b/>
          <w:bCs/>
        </w:rPr>
        <w:t xml:space="preserve"> Search Engine. (4+3+3 = 10 Marks)</w:t>
      </w:r>
    </w:p>
    <w:p w:rsidR="00C33C7C" w:rsidRPr="00C33C7C" w:rsidRDefault="00C33C7C" w:rsidP="00C33C7C">
      <w:pPr>
        <w:spacing w:line="360" w:lineRule="auto"/>
        <w:jc w:val="both"/>
      </w:pPr>
      <w:proofErr w:type="gramStart"/>
      <w:r w:rsidRPr="00C33C7C">
        <w:rPr>
          <w:b/>
          <w:bCs/>
        </w:rPr>
        <w:t>Ans 1.</w:t>
      </w:r>
      <w:proofErr w:type="gramEnd"/>
    </w:p>
    <w:p w:rsidR="00C33C7C" w:rsidRPr="00C33C7C" w:rsidRDefault="00C33C7C" w:rsidP="00C33C7C">
      <w:pPr>
        <w:spacing w:line="360" w:lineRule="auto"/>
        <w:jc w:val="both"/>
      </w:pPr>
      <w:r w:rsidRPr="00C33C7C">
        <w:rPr>
          <w:b/>
          <w:bCs/>
        </w:rPr>
        <w:t>World Wide Web (WWW)</w:t>
      </w:r>
    </w:p>
    <w:p w:rsidR="004B10BA" w:rsidRPr="00C33C7C" w:rsidRDefault="00C33C7C" w:rsidP="00D97172">
      <w:pPr>
        <w:spacing w:before="240" w:after="240" w:line="360" w:lineRule="auto"/>
        <w:jc w:val="both"/>
      </w:pPr>
      <w:r w:rsidRPr="00C33C7C">
        <w:t xml:space="preserve">The World Wide </w:t>
      </w:r>
      <w:proofErr w:type="gramStart"/>
      <w:r w:rsidRPr="00C33C7C">
        <w:t>Web,</w:t>
      </w:r>
      <w:proofErr w:type="gramEnd"/>
      <w:r w:rsidRPr="00C33C7C">
        <w:t xml:space="preserve"> commonly referred to as"the Web or WWW is a network composed of interlinked hypertext files and multimedia files that can be accessed through the Internet with a web browser. It was designed by British computer scientist Sir Tim Berners-Lee in 1989 while working at CERN, Switzerland, and released to the public in. The Web uses a number of technologies including HyperText Markup Language for structuring data, HyperText Transfer </w:t>
      </w:r>
    </w:p>
    <w:p w:rsidR="00C33C7C" w:rsidRPr="00C33C7C" w:rsidRDefault="00C33C7C" w:rsidP="00C33C7C">
      <w:pPr>
        <w:spacing w:before="240" w:after="240" w:line="360" w:lineRule="auto"/>
        <w:jc w:val="both"/>
        <w:rPr>
          <w:b/>
          <w:bCs/>
        </w:rPr>
      </w:pPr>
    </w:p>
    <w:p w:rsidR="00D97172" w:rsidRPr="00D97172" w:rsidRDefault="00D97172" w:rsidP="00D97172">
      <w:pPr>
        <w:spacing w:after="200" w:line="276" w:lineRule="auto"/>
        <w:jc w:val="center"/>
        <w:rPr>
          <w:rFonts w:eastAsia="Calibri"/>
          <w:b/>
          <w:sz w:val="32"/>
          <w:lang w:val="en-IN"/>
        </w:rPr>
      </w:pPr>
      <w:r w:rsidRPr="00D97172">
        <w:rPr>
          <w:rFonts w:eastAsia="Calibri"/>
          <w:b/>
          <w:sz w:val="32"/>
          <w:lang w:val="en-IN"/>
        </w:rPr>
        <w:t>MUJ</w:t>
      </w:r>
    </w:p>
    <w:p w:rsidR="00D97172" w:rsidRPr="00D97172" w:rsidRDefault="00D97172" w:rsidP="00D97172">
      <w:pPr>
        <w:shd w:val="clear" w:color="auto" w:fill="FFFFFF"/>
        <w:jc w:val="center"/>
        <w:rPr>
          <w:rFonts w:ascii="Arial" w:eastAsia="Calibri" w:hAnsi="Arial"/>
          <w:color w:val="222222"/>
          <w:sz w:val="20"/>
          <w:szCs w:val="20"/>
          <w:lang w:val="en-IN"/>
        </w:rPr>
      </w:pPr>
      <w:proofErr w:type="gramStart"/>
      <w:r w:rsidRPr="00D97172">
        <w:rPr>
          <w:rFonts w:ascii="Georgia" w:eastAsia="Calibri" w:hAnsi="Georgia"/>
          <w:color w:val="000000"/>
          <w:sz w:val="33"/>
          <w:szCs w:val="33"/>
          <w:highlight w:val="cyan"/>
          <w:shd w:val="clear" w:color="auto" w:fill="FF0000"/>
          <w:lang w:val="en-IN"/>
        </w:rPr>
        <w:t>Its</w:t>
      </w:r>
      <w:proofErr w:type="gramEnd"/>
      <w:r w:rsidRPr="00D97172">
        <w:rPr>
          <w:rFonts w:ascii="Georgia" w:eastAsia="Calibri" w:hAnsi="Georgia"/>
          <w:color w:val="000000"/>
          <w:sz w:val="33"/>
          <w:szCs w:val="33"/>
          <w:highlight w:val="cyan"/>
          <w:shd w:val="clear" w:color="auto" w:fill="FF0000"/>
          <w:lang w:val="en-IN"/>
        </w:rPr>
        <w:t xml:space="preserve"> Half solved only</w:t>
      </w:r>
    </w:p>
    <w:p w:rsidR="00D97172" w:rsidRPr="00D97172" w:rsidRDefault="00D97172" w:rsidP="00D97172">
      <w:pPr>
        <w:shd w:val="clear" w:color="auto" w:fill="FFFFFF"/>
        <w:spacing w:before="240" w:after="240"/>
        <w:jc w:val="center"/>
        <w:rPr>
          <w:rFonts w:ascii="Georgia" w:eastAsia="Calibri" w:hAnsi="Georgia"/>
          <w:sz w:val="40"/>
          <w:szCs w:val="33"/>
          <w:shd w:val="clear" w:color="auto" w:fill="FFFF00"/>
          <w:lang w:val="en-IN"/>
        </w:rPr>
      </w:pPr>
      <w:r w:rsidRPr="00D97172">
        <w:rPr>
          <w:rFonts w:ascii="Georgia" w:eastAsia="Calibri" w:hAnsi="Georgia"/>
          <w:sz w:val="40"/>
          <w:szCs w:val="33"/>
          <w:shd w:val="clear" w:color="auto" w:fill="FFFF00"/>
          <w:lang w:val="en-IN"/>
        </w:rPr>
        <w:t xml:space="preserve">Buy </w:t>
      </w:r>
      <w:proofErr w:type="gramStart"/>
      <w:r w:rsidRPr="00D97172">
        <w:rPr>
          <w:rFonts w:ascii="Georgia" w:eastAsia="Calibri" w:hAnsi="Georgia"/>
          <w:sz w:val="40"/>
          <w:szCs w:val="33"/>
          <w:shd w:val="clear" w:color="auto" w:fill="FFFF00"/>
          <w:lang w:val="en-IN"/>
        </w:rPr>
        <w:t>Complete</w:t>
      </w:r>
      <w:proofErr w:type="gramEnd"/>
      <w:r w:rsidRPr="00D97172">
        <w:rPr>
          <w:rFonts w:ascii="Georgia" w:eastAsia="Calibri" w:hAnsi="Georgia"/>
          <w:sz w:val="40"/>
          <w:szCs w:val="33"/>
          <w:shd w:val="clear" w:color="auto" w:fill="FFFF00"/>
          <w:lang w:val="en-IN"/>
        </w:rPr>
        <w:t xml:space="preserve"> assignment from us</w:t>
      </w:r>
    </w:p>
    <w:p w:rsidR="00D97172" w:rsidRPr="00D97172" w:rsidRDefault="00D97172" w:rsidP="00D97172">
      <w:pPr>
        <w:shd w:val="clear" w:color="auto" w:fill="FFFFFF"/>
        <w:spacing w:before="240" w:after="240"/>
        <w:jc w:val="center"/>
        <w:rPr>
          <w:rFonts w:ascii="Georgia" w:eastAsia="Calibri" w:hAnsi="Georgia"/>
          <w:b/>
          <w:color w:val="222222"/>
          <w:sz w:val="33"/>
          <w:szCs w:val="33"/>
          <w:shd w:val="clear" w:color="auto" w:fill="FFFF00"/>
          <w:lang w:val="en-IN"/>
        </w:rPr>
      </w:pPr>
      <w:r w:rsidRPr="00D97172">
        <w:rPr>
          <w:rFonts w:ascii="Georgia" w:eastAsia="Calibri" w:hAnsi="Georgia"/>
          <w:b/>
          <w:color w:val="222222"/>
          <w:sz w:val="33"/>
          <w:szCs w:val="33"/>
          <w:shd w:val="clear" w:color="auto" w:fill="FFFF00"/>
          <w:lang w:val="en-IN"/>
        </w:rPr>
        <w:t>Price – 190</w:t>
      </w:r>
      <w:proofErr w:type="gramStart"/>
      <w:r w:rsidRPr="00D97172">
        <w:rPr>
          <w:rFonts w:ascii="Georgia" w:eastAsia="Calibri" w:hAnsi="Georgia"/>
          <w:b/>
          <w:color w:val="222222"/>
          <w:sz w:val="33"/>
          <w:szCs w:val="33"/>
          <w:shd w:val="clear" w:color="auto" w:fill="FFFF00"/>
          <w:lang w:val="en-IN"/>
        </w:rPr>
        <w:t>/  assignment</w:t>
      </w:r>
      <w:proofErr w:type="gramEnd"/>
    </w:p>
    <w:p w:rsidR="00D97172" w:rsidRPr="00D97172" w:rsidRDefault="00D97172" w:rsidP="00D97172">
      <w:pPr>
        <w:spacing w:before="240" w:after="240"/>
        <w:jc w:val="center"/>
        <w:rPr>
          <w:rFonts w:ascii="Georgia" w:eastAsia="Calibri" w:hAnsi="Georgia"/>
          <w:b/>
          <w:color w:val="FF0000"/>
          <w:sz w:val="36"/>
          <w:szCs w:val="36"/>
          <w:lang w:val="en-IN"/>
        </w:rPr>
      </w:pPr>
      <w:r w:rsidRPr="00D97172">
        <w:rPr>
          <w:rFonts w:ascii="Georgia" w:eastAsia="Calibri" w:hAnsi="Georgia"/>
          <w:b/>
          <w:sz w:val="40"/>
          <w:szCs w:val="40"/>
          <w:lang w:val="en-IN"/>
        </w:rPr>
        <w:lastRenderedPageBreak/>
        <w:t xml:space="preserve">MUJ </w:t>
      </w:r>
      <w:r w:rsidRPr="00D97172">
        <w:rPr>
          <w:rFonts w:ascii="Georgia" w:eastAsia="Calibri" w:hAnsi="Georgia"/>
          <w:b/>
          <w:sz w:val="40"/>
          <w:szCs w:val="40"/>
          <w:highlight w:val="yellow"/>
          <w:lang w:val="en-IN"/>
        </w:rPr>
        <w:t>Manipal University</w:t>
      </w:r>
      <w:r w:rsidRPr="00D97172">
        <w:rPr>
          <w:rFonts w:ascii="Georgia" w:eastAsia="Calibri" w:hAnsi="Georgia"/>
          <w:b/>
          <w:color w:val="222222"/>
          <w:sz w:val="33"/>
          <w:szCs w:val="33"/>
          <w:highlight w:val="yellow"/>
          <w:shd w:val="clear" w:color="auto" w:fill="FFFF00"/>
          <w:lang w:val="en-IN"/>
        </w:rPr>
        <w:t xml:space="preserve"> </w:t>
      </w:r>
      <w:r w:rsidRPr="00D97172">
        <w:rPr>
          <w:rFonts w:ascii="Georgia" w:eastAsia="Calibri" w:hAnsi="Georgia"/>
          <w:b/>
          <w:sz w:val="36"/>
          <w:szCs w:val="36"/>
          <w:lang w:val="en-IN"/>
        </w:rPr>
        <w:t xml:space="preserve">Complete </w:t>
      </w:r>
      <w:proofErr w:type="gramStart"/>
      <w:r w:rsidRPr="00D97172">
        <w:rPr>
          <w:rFonts w:ascii="Georgia" w:eastAsia="Calibri" w:hAnsi="Georgia"/>
          <w:b/>
          <w:sz w:val="36"/>
          <w:szCs w:val="36"/>
          <w:lang w:val="en-IN"/>
        </w:rPr>
        <w:t>SolvedAssignments</w:t>
      </w:r>
      <w:r w:rsidRPr="00D97172">
        <w:rPr>
          <w:rFonts w:ascii="Georgia" w:eastAsia="Calibri" w:hAnsi="Georgia"/>
          <w:b/>
          <w:bCs/>
          <w:color w:val="FFFFFF"/>
          <w:sz w:val="36"/>
          <w:szCs w:val="36"/>
          <w:highlight w:val="red"/>
          <w:shd w:val="clear" w:color="auto" w:fill="FFFF00"/>
          <w:lang w:val="en-IN"/>
        </w:rPr>
        <w:t xml:space="preserve">  JAN</w:t>
      </w:r>
      <w:proofErr w:type="gramEnd"/>
      <w:r w:rsidRPr="00D97172">
        <w:rPr>
          <w:rFonts w:ascii="Georgia" w:eastAsia="Calibri" w:hAnsi="Georgia"/>
          <w:b/>
          <w:bCs/>
          <w:color w:val="FFFFFF"/>
          <w:sz w:val="36"/>
          <w:szCs w:val="36"/>
          <w:highlight w:val="red"/>
          <w:shd w:val="clear" w:color="auto" w:fill="FFFF00"/>
          <w:lang w:val="en-IN"/>
        </w:rPr>
        <w:t>- FEB  2026</w:t>
      </w:r>
    </w:p>
    <w:p w:rsidR="00D97172" w:rsidRPr="00D97172" w:rsidRDefault="00D97172" w:rsidP="00D97172">
      <w:pPr>
        <w:spacing w:before="240" w:after="240"/>
        <w:jc w:val="center"/>
        <w:rPr>
          <w:rFonts w:ascii="Georgia" w:eastAsia="Calibri" w:hAnsi="Georgia"/>
          <w:sz w:val="32"/>
          <w:szCs w:val="32"/>
          <w:lang w:val="en-IN"/>
        </w:rPr>
      </w:pPr>
      <w:proofErr w:type="gramStart"/>
      <w:r w:rsidRPr="00D97172">
        <w:rPr>
          <w:rFonts w:ascii="Georgia" w:eastAsia="Calibri" w:hAnsi="Georgia"/>
          <w:sz w:val="32"/>
          <w:szCs w:val="32"/>
          <w:lang w:val="en-IN"/>
        </w:rPr>
        <w:t>buy</w:t>
      </w:r>
      <w:proofErr w:type="gramEnd"/>
      <w:r w:rsidRPr="00D97172">
        <w:rPr>
          <w:rFonts w:ascii="Georgia" w:eastAsia="Calibri" w:hAnsi="Georgia"/>
          <w:sz w:val="32"/>
          <w:szCs w:val="32"/>
          <w:lang w:val="en-IN"/>
        </w:rPr>
        <w:t xml:space="preserve"> cheap assignment help online from us easily</w:t>
      </w:r>
    </w:p>
    <w:p w:rsidR="00D97172" w:rsidRPr="00D97172" w:rsidRDefault="00D97172" w:rsidP="00D97172">
      <w:pPr>
        <w:spacing w:before="240" w:after="240"/>
        <w:jc w:val="center"/>
        <w:rPr>
          <w:rFonts w:ascii="Georgia" w:eastAsia="Calibri" w:hAnsi="Georgia"/>
          <w:sz w:val="32"/>
          <w:szCs w:val="32"/>
          <w:lang w:val="en-GB"/>
        </w:rPr>
      </w:pPr>
      <w:proofErr w:type="gramStart"/>
      <w:r w:rsidRPr="00D97172">
        <w:rPr>
          <w:rFonts w:ascii="Georgia" w:eastAsia="Calibri" w:hAnsi="Georgia"/>
          <w:sz w:val="32"/>
          <w:szCs w:val="32"/>
          <w:lang w:val="en-IN"/>
        </w:rPr>
        <w:t>we</w:t>
      </w:r>
      <w:proofErr w:type="gramEnd"/>
      <w:r w:rsidRPr="00D97172">
        <w:rPr>
          <w:rFonts w:ascii="Georgia" w:eastAsia="Calibri" w:hAnsi="Georgia"/>
          <w:sz w:val="32"/>
          <w:szCs w:val="32"/>
          <w:lang w:val="en-IN"/>
        </w:rPr>
        <w:t xml:space="preserve"> are here to help you with the best and cheap help </w:t>
      </w:r>
    </w:p>
    <w:p w:rsidR="00D97172" w:rsidRPr="00D97172" w:rsidRDefault="00D97172" w:rsidP="00D97172">
      <w:pPr>
        <w:spacing w:before="240" w:after="240"/>
        <w:jc w:val="center"/>
        <w:rPr>
          <w:rFonts w:ascii="Georgia" w:eastAsia="Calibri" w:hAnsi="Georgia"/>
          <w:b/>
          <w:sz w:val="44"/>
          <w:szCs w:val="44"/>
          <w:lang w:val="en-IN"/>
        </w:rPr>
      </w:pPr>
      <w:r w:rsidRPr="00D97172">
        <w:rPr>
          <w:rFonts w:ascii="Georgia" w:eastAsia="Calibri" w:hAnsi="Georgia"/>
          <w:b/>
          <w:sz w:val="36"/>
          <w:szCs w:val="36"/>
          <w:lang w:val="en-IN"/>
        </w:rPr>
        <w:t>Contact No –</w:t>
      </w:r>
      <w:r w:rsidRPr="00D97172">
        <w:rPr>
          <w:rFonts w:ascii="Georgia" w:eastAsia="Calibri" w:hAnsi="Georgia"/>
          <w:b/>
          <w:sz w:val="44"/>
          <w:szCs w:val="44"/>
          <w:lang w:val="en-IN"/>
        </w:rPr>
        <w:t xml:space="preserve"> </w:t>
      </w:r>
      <w:r w:rsidRPr="00D97172">
        <w:rPr>
          <w:rFonts w:ascii="Georgia" w:eastAsia="Calibri" w:hAnsi="Georgia"/>
          <w:b/>
          <w:sz w:val="40"/>
          <w:szCs w:val="40"/>
          <w:highlight w:val="yellow"/>
          <w:lang w:val="en-IN"/>
        </w:rPr>
        <w:t>8791514139</w:t>
      </w:r>
      <w:r w:rsidRPr="00D97172">
        <w:rPr>
          <w:rFonts w:ascii="Georgia" w:eastAsia="Calibri" w:hAnsi="Georgia"/>
          <w:b/>
          <w:sz w:val="40"/>
          <w:szCs w:val="40"/>
          <w:lang w:val="en-IN"/>
        </w:rPr>
        <w:t xml:space="preserve"> (WhatsApp)</w:t>
      </w:r>
    </w:p>
    <w:p w:rsidR="00D97172" w:rsidRPr="00D97172" w:rsidRDefault="00D97172" w:rsidP="00D97172">
      <w:pPr>
        <w:spacing w:before="240" w:after="240"/>
        <w:jc w:val="center"/>
        <w:rPr>
          <w:rFonts w:ascii="Georgia" w:eastAsia="Calibri" w:hAnsi="Georgia"/>
          <w:b/>
          <w:sz w:val="32"/>
          <w:szCs w:val="32"/>
          <w:lang w:val="en-IN"/>
        </w:rPr>
      </w:pPr>
      <w:r w:rsidRPr="00D97172">
        <w:rPr>
          <w:rFonts w:ascii="Georgia" w:eastAsia="Calibri" w:hAnsi="Georgia"/>
          <w:b/>
          <w:sz w:val="32"/>
          <w:szCs w:val="32"/>
          <w:lang w:val="en-IN"/>
        </w:rPr>
        <w:t>OR</w:t>
      </w:r>
    </w:p>
    <w:p w:rsidR="00D97172" w:rsidRPr="00D97172" w:rsidRDefault="00D97172" w:rsidP="00D97172">
      <w:pPr>
        <w:spacing w:before="240" w:after="240"/>
        <w:jc w:val="center"/>
        <w:rPr>
          <w:rFonts w:ascii="Georgia" w:eastAsia="Calibri" w:hAnsi="Georgia"/>
          <w:b/>
          <w:sz w:val="32"/>
          <w:szCs w:val="32"/>
          <w:lang w:val="en-IN"/>
        </w:rPr>
      </w:pPr>
      <w:r w:rsidRPr="00D97172">
        <w:rPr>
          <w:rFonts w:ascii="Georgia" w:eastAsia="Calibri" w:hAnsi="Georgia"/>
          <w:b/>
          <w:sz w:val="32"/>
          <w:szCs w:val="32"/>
          <w:lang w:val="en-IN"/>
        </w:rPr>
        <w:t>Mail us</w:t>
      </w:r>
      <w:proofErr w:type="gramStart"/>
      <w:r w:rsidRPr="00D97172">
        <w:rPr>
          <w:rFonts w:ascii="Georgia" w:eastAsia="Calibri" w:hAnsi="Georgia"/>
          <w:b/>
          <w:sz w:val="32"/>
          <w:szCs w:val="32"/>
          <w:lang w:val="en-IN"/>
        </w:rPr>
        <w:t xml:space="preserve">-  </w:t>
      </w:r>
      <w:proofErr w:type="gramEnd"/>
      <w:r w:rsidRPr="00D97172">
        <w:rPr>
          <w:rFonts w:ascii="Calibri" w:eastAsia="Calibri" w:hAnsi="Calibri"/>
          <w:sz w:val="22"/>
          <w:szCs w:val="22"/>
          <w:lang w:val="en-IN"/>
        </w:rPr>
        <w:fldChar w:fldCharType="begin"/>
      </w:r>
      <w:r w:rsidRPr="00D97172">
        <w:rPr>
          <w:rFonts w:ascii="Calibri" w:eastAsia="Calibri" w:hAnsi="Calibri"/>
          <w:sz w:val="22"/>
          <w:szCs w:val="22"/>
          <w:lang w:val="en-IN"/>
        </w:rPr>
        <w:instrText>HYPERLINK "mailto:bestassignment247@gmail.com"</w:instrText>
      </w:r>
      <w:r w:rsidRPr="00D97172">
        <w:rPr>
          <w:rFonts w:ascii="Calibri" w:eastAsia="Calibri" w:hAnsi="Calibri"/>
          <w:sz w:val="22"/>
          <w:szCs w:val="22"/>
          <w:lang w:val="en-IN"/>
        </w:rPr>
        <w:fldChar w:fldCharType="separate"/>
      </w:r>
      <w:r w:rsidRPr="00D97172">
        <w:rPr>
          <w:rFonts w:ascii="Georgia" w:eastAsia="Calibri" w:hAnsi="Georgia"/>
          <w:color w:val="0000FF"/>
          <w:sz w:val="32"/>
          <w:szCs w:val="22"/>
          <w:u w:val="single"/>
          <w:lang w:val="en-IN"/>
        </w:rPr>
        <w:t>bestassignment247@gmail.com</w:t>
      </w:r>
      <w:r w:rsidRPr="00D97172">
        <w:rPr>
          <w:rFonts w:ascii="Calibri" w:eastAsia="Calibri" w:hAnsi="Calibri"/>
          <w:sz w:val="22"/>
          <w:szCs w:val="22"/>
          <w:lang w:val="en-IN"/>
        </w:rPr>
        <w:fldChar w:fldCharType="end"/>
      </w:r>
    </w:p>
    <w:p w:rsidR="00D97172" w:rsidRPr="00D97172" w:rsidRDefault="00D97172" w:rsidP="00D97172">
      <w:pPr>
        <w:spacing w:before="240" w:after="240"/>
        <w:jc w:val="center"/>
        <w:rPr>
          <w:rFonts w:ascii="Georgia" w:eastAsia="Calibri" w:hAnsi="Georgia"/>
          <w:b/>
          <w:color w:val="7030A0"/>
          <w:sz w:val="32"/>
          <w:szCs w:val="32"/>
          <w:lang w:val="en-IN"/>
        </w:rPr>
      </w:pPr>
      <w:r w:rsidRPr="00D97172">
        <w:rPr>
          <w:rFonts w:ascii="Georgia" w:eastAsia="Calibri" w:hAnsi="Georgia"/>
          <w:b/>
          <w:sz w:val="32"/>
          <w:szCs w:val="32"/>
          <w:lang w:val="en-IN"/>
        </w:rPr>
        <w:t xml:space="preserve">Our website - </w:t>
      </w:r>
      <w:hyperlink r:id="rId5" w:history="1">
        <w:r w:rsidRPr="00D97172">
          <w:rPr>
            <w:rFonts w:ascii="Georgia" w:eastAsia="Calibri" w:hAnsi="Georgia"/>
            <w:color w:val="0000FF"/>
            <w:sz w:val="32"/>
            <w:u w:val="single"/>
            <w:lang w:val="en-IN"/>
          </w:rPr>
          <w:t>https://muj.assignmentsupport.in/</w:t>
        </w:r>
      </w:hyperlink>
    </w:p>
    <w:p w:rsidR="00D97172" w:rsidRPr="00D97172" w:rsidRDefault="00D97172" w:rsidP="00D97172">
      <w:pPr>
        <w:spacing w:after="200" w:line="276" w:lineRule="auto"/>
        <w:jc w:val="center"/>
        <w:rPr>
          <w:rFonts w:eastAsia="Calibri"/>
          <w:b/>
          <w:sz w:val="32"/>
          <w:lang w:val="en-IN"/>
        </w:rPr>
      </w:pPr>
      <w:r w:rsidRPr="00D97172">
        <w:rPr>
          <w:rFonts w:eastAsia="Calibri"/>
          <w:b/>
          <w:sz w:val="32"/>
          <w:lang w:val="en-IN"/>
        </w:rPr>
        <w:t>JAN-FEB 2026</w:t>
      </w:r>
    </w:p>
    <w:p w:rsidR="00C33C7C" w:rsidRPr="00C33C7C" w:rsidRDefault="00C33C7C" w:rsidP="00C33C7C">
      <w:pPr>
        <w:spacing w:before="240" w:after="240" w:line="360" w:lineRule="auto"/>
        <w:jc w:val="both"/>
        <w:rPr>
          <w:b/>
          <w:bCs/>
        </w:rPr>
      </w:pPr>
    </w:p>
    <w:p w:rsidR="00C33C7C" w:rsidRPr="00C33C7C" w:rsidRDefault="00C33C7C" w:rsidP="00C33C7C">
      <w:pPr>
        <w:spacing w:line="360" w:lineRule="auto"/>
        <w:jc w:val="both"/>
      </w:pPr>
      <w:r w:rsidRPr="00C33C7C">
        <w:rPr>
          <w:b/>
          <w:bCs/>
        </w:rPr>
        <w:t xml:space="preserve">Q.2. Create a simple HTML document to design a basic webpage. The webpage must include: Formatted text using various HTML tags, </w:t>
      </w:r>
      <w:proofErr w:type="gramStart"/>
      <w:r w:rsidRPr="00C33C7C">
        <w:rPr>
          <w:b/>
          <w:bCs/>
        </w:rPr>
        <w:t>An</w:t>
      </w:r>
      <w:proofErr w:type="gramEnd"/>
      <w:r w:rsidRPr="00C33C7C">
        <w:rPr>
          <w:b/>
          <w:bCs/>
        </w:rPr>
        <w:t xml:space="preserve"> image displayed on the page, A hyperlink to another webpage, Unordered List. (2.5×4 = 10 Marks)</w:t>
      </w:r>
    </w:p>
    <w:p w:rsidR="00C33C7C" w:rsidRPr="00C33C7C" w:rsidRDefault="00C33C7C" w:rsidP="00C33C7C">
      <w:pPr>
        <w:spacing w:line="360" w:lineRule="auto"/>
        <w:jc w:val="both"/>
      </w:pPr>
      <w:proofErr w:type="gramStart"/>
      <w:r w:rsidRPr="00C33C7C">
        <w:rPr>
          <w:b/>
          <w:bCs/>
        </w:rPr>
        <w:t>Ans 2.</w:t>
      </w:r>
      <w:proofErr w:type="gramEnd"/>
    </w:p>
    <w:p w:rsidR="00C33C7C" w:rsidRPr="00C33C7C" w:rsidRDefault="00C33C7C" w:rsidP="00C33C7C">
      <w:pPr>
        <w:spacing w:line="360" w:lineRule="auto"/>
        <w:jc w:val="both"/>
      </w:pPr>
      <w:r w:rsidRPr="00C33C7C">
        <w:rPr>
          <w:b/>
          <w:bCs/>
        </w:rPr>
        <w:t>Theory: HTML Document Structure</w:t>
      </w:r>
    </w:p>
    <w:p w:rsidR="00C33C7C" w:rsidRPr="00C33C7C" w:rsidRDefault="00C33C7C" w:rsidP="00D97172">
      <w:pPr>
        <w:spacing w:before="240" w:after="240" w:line="360" w:lineRule="auto"/>
        <w:jc w:val="both"/>
      </w:pPr>
      <w:r w:rsidRPr="00C33C7C">
        <w:t xml:space="preserve">HTML (HyperText Markup Language) is the most widely used language used to create and structure websites. Each HTML document begins with a DOCTYPE declaration followed by the html root element. The head section is comprised of information about the document, including page titles and the character encoding. The body section has all visible content. HTML makes use of tags to describe elements. Tags that format text like h1 and the h6 format headings in </w:t>
      </w:r>
    </w:p>
    <w:p w:rsidR="00C33C7C" w:rsidRPr="00C33C7C" w:rsidRDefault="00C33C7C" w:rsidP="00C33C7C">
      <w:pPr>
        <w:spacing w:before="240" w:after="240" w:line="360" w:lineRule="auto"/>
        <w:jc w:val="both"/>
        <w:rPr>
          <w:b/>
          <w:bCs/>
        </w:rPr>
      </w:pPr>
    </w:p>
    <w:p w:rsidR="00C33C7C" w:rsidRPr="00C33C7C" w:rsidRDefault="00C33C7C" w:rsidP="00C33C7C">
      <w:pPr>
        <w:spacing w:line="360" w:lineRule="auto"/>
        <w:jc w:val="both"/>
      </w:pPr>
      <w:r w:rsidRPr="00C33C7C">
        <w:rPr>
          <w:b/>
          <w:bCs/>
        </w:rPr>
        <w:t>Q.3. Discuss the role and significance of CSS (Cascading Style Sheets) in web design. Then, perform the following: Create a CSS style sheet that customizes text styles, colors, and element positioning on a sample HTML page. Illustrate, with an example, how CSS contributes to building responsive and visually attractive layouts. (4+3+3 = 10 Marks)</w:t>
      </w:r>
    </w:p>
    <w:p w:rsidR="00C33C7C" w:rsidRPr="00C33C7C" w:rsidRDefault="00C33C7C" w:rsidP="00C33C7C">
      <w:pPr>
        <w:spacing w:line="360" w:lineRule="auto"/>
        <w:jc w:val="both"/>
      </w:pPr>
      <w:proofErr w:type="gramStart"/>
      <w:r w:rsidRPr="00C33C7C">
        <w:rPr>
          <w:b/>
          <w:bCs/>
        </w:rPr>
        <w:lastRenderedPageBreak/>
        <w:t>Ans 3.</w:t>
      </w:r>
      <w:proofErr w:type="gramEnd"/>
    </w:p>
    <w:p w:rsidR="00C33C7C" w:rsidRPr="00C33C7C" w:rsidRDefault="00C33C7C" w:rsidP="00C33C7C">
      <w:pPr>
        <w:spacing w:line="360" w:lineRule="auto"/>
        <w:jc w:val="both"/>
      </w:pPr>
      <w:r w:rsidRPr="00C33C7C">
        <w:rPr>
          <w:b/>
          <w:bCs/>
        </w:rPr>
        <w:t>Role and Significance of CSS</w:t>
      </w:r>
    </w:p>
    <w:p w:rsidR="00C33C7C" w:rsidRPr="00C33C7C" w:rsidRDefault="00C33C7C" w:rsidP="00D97172">
      <w:pPr>
        <w:spacing w:before="240" w:after="240" w:line="360" w:lineRule="auto"/>
        <w:jc w:val="both"/>
      </w:pPr>
      <w:r w:rsidRPr="00C33C7C">
        <w:t xml:space="preserve">Cascading Style Sheets (CSS) is the term used to determine the appearance of HTML documents on the web. Although HTML specifies the structure as well as the content of a web page, CSS defines how that web page appears, which includes its colors, fonts, spacing, layout, and responsiveness across different screen sizes. CSS was developed through the World Wide Web Consortium in 1996, to differentiate information from its presentation. This is its most </w:t>
      </w:r>
    </w:p>
    <w:p w:rsidR="00C33C7C" w:rsidRPr="00C33C7C" w:rsidRDefault="00C33C7C" w:rsidP="00C33C7C">
      <w:pPr>
        <w:spacing w:line="360" w:lineRule="auto"/>
      </w:pPr>
    </w:p>
    <w:p w:rsidR="00C33C7C" w:rsidRPr="00C33C7C" w:rsidRDefault="00C33C7C" w:rsidP="00C33C7C">
      <w:pPr>
        <w:spacing w:before="240" w:after="240" w:line="360" w:lineRule="auto"/>
        <w:jc w:val="both"/>
        <w:rPr>
          <w:b/>
          <w:bCs/>
        </w:rPr>
      </w:pPr>
    </w:p>
    <w:p w:rsidR="00C33C7C" w:rsidRPr="00C33C7C" w:rsidRDefault="00C33C7C" w:rsidP="00C33C7C">
      <w:pPr>
        <w:spacing w:line="360" w:lineRule="auto"/>
        <w:jc w:val="center"/>
        <w:rPr>
          <w:b/>
          <w:bCs/>
        </w:rPr>
      </w:pPr>
      <w:r w:rsidRPr="00C33C7C">
        <w:rPr>
          <w:b/>
          <w:bCs/>
        </w:rPr>
        <w:t>Assignment Set – 2</w:t>
      </w:r>
    </w:p>
    <w:p w:rsidR="00C33C7C" w:rsidRPr="00C33C7C" w:rsidRDefault="00C33C7C" w:rsidP="00C33C7C">
      <w:pPr>
        <w:spacing w:line="360" w:lineRule="auto"/>
        <w:jc w:val="center"/>
      </w:pPr>
    </w:p>
    <w:p w:rsidR="00C33C7C" w:rsidRPr="00C33C7C" w:rsidRDefault="00C33C7C" w:rsidP="00C33C7C">
      <w:pPr>
        <w:spacing w:line="360" w:lineRule="auto"/>
      </w:pPr>
    </w:p>
    <w:p w:rsidR="00C33C7C" w:rsidRPr="00C33C7C" w:rsidRDefault="00C33C7C" w:rsidP="00C33C7C">
      <w:pPr>
        <w:spacing w:line="360" w:lineRule="auto"/>
        <w:jc w:val="both"/>
      </w:pPr>
      <w:r w:rsidRPr="00C33C7C">
        <w:rPr>
          <w:b/>
          <w:bCs/>
        </w:rPr>
        <w:t>Q.4. Discuss the benefits and drawbacks of using JavaScript on a webpage. Create a simple webpage that uses JavaScript for form validation (e.g., checking if all fields are filled). Include examples of basic event handlers in your code. (5+5 = 10 Marks)</w:t>
      </w:r>
    </w:p>
    <w:p w:rsidR="00C33C7C" w:rsidRPr="00C33C7C" w:rsidRDefault="00C33C7C" w:rsidP="00C33C7C">
      <w:pPr>
        <w:spacing w:line="360" w:lineRule="auto"/>
        <w:jc w:val="both"/>
      </w:pPr>
      <w:proofErr w:type="gramStart"/>
      <w:r w:rsidRPr="00C33C7C">
        <w:rPr>
          <w:b/>
          <w:bCs/>
        </w:rPr>
        <w:t>Ans 4.</w:t>
      </w:r>
      <w:proofErr w:type="gramEnd"/>
    </w:p>
    <w:p w:rsidR="00C33C7C" w:rsidRPr="00C33C7C" w:rsidRDefault="00C33C7C" w:rsidP="00C33C7C">
      <w:pPr>
        <w:spacing w:line="360" w:lineRule="auto"/>
        <w:jc w:val="both"/>
      </w:pPr>
      <w:r w:rsidRPr="00C33C7C">
        <w:rPr>
          <w:b/>
          <w:bCs/>
        </w:rPr>
        <w:t>Benefits of JavaScript</w:t>
      </w:r>
    </w:p>
    <w:p w:rsidR="00C33C7C" w:rsidRPr="00C33C7C" w:rsidRDefault="00C33C7C" w:rsidP="00D97172">
      <w:pPr>
        <w:spacing w:before="240" w:after="240" w:line="360" w:lineRule="auto"/>
        <w:jc w:val="both"/>
      </w:pPr>
      <w:r w:rsidRPr="00C33C7C">
        <w:t xml:space="preserve">JavaScript is one of the most widely employed programming </w:t>
      </w:r>
      <w:proofErr w:type="gramStart"/>
      <w:r w:rsidRPr="00C33C7C">
        <w:t>language</w:t>
      </w:r>
      <w:proofErr w:type="gramEnd"/>
      <w:r w:rsidRPr="00C33C7C">
        <w:t xml:space="preserve"> for web development and is fully supported by the majority of modern browsers, and does not require an installation of plugins. </w:t>
      </w:r>
      <w:proofErr w:type="gramStart"/>
      <w:r w:rsidRPr="00C33C7C">
        <w:t>It's</w:t>
      </w:r>
      <w:proofErr w:type="gramEnd"/>
      <w:r w:rsidRPr="00C33C7C">
        <w:t xml:space="preserve"> principal benefit is providing an interactive and dynamic experience for users on web pages. JavaScript allows web developers to react to user action in real time, validate fields </w:t>
      </w:r>
    </w:p>
    <w:p w:rsidR="00C33C7C" w:rsidRPr="00C33C7C" w:rsidRDefault="00C33C7C" w:rsidP="00C33C7C">
      <w:pPr>
        <w:spacing w:before="240" w:after="240" w:line="360" w:lineRule="auto"/>
        <w:jc w:val="both"/>
        <w:rPr>
          <w:b/>
          <w:bCs/>
        </w:rPr>
      </w:pPr>
    </w:p>
    <w:p w:rsidR="00C33C7C" w:rsidRPr="00C33C7C" w:rsidRDefault="00C33C7C" w:rsidP="00C33C7C">
      <w:pPr>
        <w:spacing w:before="240" w:after="240" w:line="360" w:lineRule="auto"/>
        <w:jc w:val="both"/>
        <w:rPr>
          <w:b/>
          <w:bCs/>
        </w:rPr>
      </w:pPr>
    </w:p>
    <w:p w:rsidR="00C33C7C" w:rsidRPr="00C33C7C" w:rsidRDefault="00C33C7C" w:rsidP="00C33C7C">
      <w:pPr>
        <w:spacing w:line="360" w:lineRule="auto"/>
        <w:jc w:val="both"/>
      </w:pPr>
      <w:r w:rsidRPr="00C33C7C">
        <w:rPr>
          <w:b/>
          <w:bCs/>
        </w:rPr>
        <w:t>Q.5. Define the LAMP stack and explain its importance in web development. Describe the steps involved in installing and configuring the LAMP stack on a local machine. Also, illustrate how PHPMyAdmin is used for database management within LAMP. (4+3+3 = 10 Marks)</w:t>
      </w:r>
    </w:p>
    <w:p w:rsidR="00C33C7C" w:rsidRPr="00C33C7C" w:rsidRDefault="00C33C7C" w:rsidP="00C33C7C">
      <w:pPr>
        <w:spacing w:line="360" w:lineRule="auto"/>
        <w:jc w:val="both"/>
      </w:pPr>
      <w:proofErr w:type="gramStart"/>
      <w:r w:rsidRPr="00C33C7C">
        <w:rPr>
          <w:b/>
          <w:bCs/>
        </w:rPr>
        <w:lastRenderedPageBreak/>
        <w:t>Ans 5.</w:t>
      </w:r>
      <w:proofErr w:type="gramEnd"/>
    </w:p>
    <w:p w:rsidR="00C33C7C" w:rsidRPr="00C33C7C" w:rsidRDefault="00C33C7C" w:rsidP="00C33C7C">
      <w:pPr>
        <w:spacing w:line="360" w:lineRule="auto"/>
        <w:jc w:val="both"/>
      </w:pPr>
      <w:r w:rsidRPr="00C33C7C">
        <w:rPr>
          <w:b/>
          <w:bCs/>
        </w:rPr>
        <w:t>LAMP Stack Definition and Importance</w:t>
      </w:r>
    </w:p>
    <w:p w:rsidR="004B10BA" w:rsidRPr="00C33C7C" w:rsidRDefault="00C33C7C" w:rsidP="00D97172">
      <w:pPr>
        <w:spacing w:before="240" w:after="240" w:line="360" w:lineRule="auto"/>
        <w:jc w:val="both"/>
      </w:pPr>
      <w:r w:rsidRPr="00C33C7C">
        <w:t xml:space="preserve">LAMP is an open-source web development platform comprising four elements: Linux as the operating system, Apache as the web server, MySQL as the relational database management system as well as PHP for web-based scripting language. These four components together provide the complete platform for building and hosting interactive, database-driven web apps. It's widely used since each component is completely free and open-source. This reduces the costs </w:t>
      </w:r>
    </w:p>
    <w:p w:rsidR="00C33C7C" w:rsidRPr="00C33C7C" w:rsidRDefault="00C33C7C" w:rsidP="00C33C7C">
      <w:pPr>
        <w:spacing w:before="240" w:after="240" w:line="360" w:lineRule="auto"/>
        <w:jc w:val="both"/>
        <w:rPr>
          <w:b/>
          <w:bCs/>
        </w:rPr>
      </w:pPr>
    </w:p>
    <w:p w:rsidR="00C33C7C" w:rsidRPr="00C33C7C" w:rsidRDefault="00C33C7C" w:rsidP="00C33C7C">
      <w:pPr>
        <w:spacing w:before="240" w:after="240" w:line="360" w:lineRule="auto"/>
        <w:jc w:val="both"/>
        <w:rPr>
          <w:b/>
          <w:bCs/>
        </w:rPr>
      </w:pPr>
    </w:p>
    <w:p w:rsidR="00C33C7C" w:rsidRPr="00C33C7C" w:rsidRDefault="00C33C7C" w:rsidP="00C33C7C">
      <w:pPr>
        <w:spacing w:line="360" w:lineRule="auto"/>
        <w:jc w:val="both"/>
      </w:pPr>
      <w:r w:rsidRPr="00C33C7C">
        <w:rPr>
          <w:b/>
          <w:bCs/>
        </w:rPr>
        <w:t>Q.6. Discuss the following topics related to Java: Java APIs, Servlets and JSP, Differences between JDK, JRE, and JVM, Thread life cycle in Java. (2.5×4 = 10 Marks)</w:t>
      </w:r>
    </w:p>
    <w:p w:rsidR="00C33C7C" w:rsidRPr="00C33C7C" w:rsidRDefault="00C33C7C" w:rsidP="00C33C7C">
      <w:pPr>
        <w:spacing w:line="360" w:lineRule="auto"/>
        <w:jc w:val="both"/>
      </w:pPr>
      <w:proofErr w:type="gramStart"/>
      <w:r w:rsidRPr="00C33C7C">
        <w:rPr>
          <w:b/>
          <w:bCs/>
        </w:rPr>
        <w:t>Ans 6.</w:t>
      </w:r>
      <w:proofErr w:type="gramEnd"/>
    </w:p>
    <w:p w:rsidR="00C33C7C" w:rsidRPr="00C33C7C" w:rsidRDefault="00C33C7C" w:rsidP="00C33C7C">
      <w:pPr>
        <w:spacing w:line="360" w:lineRule="auto"/>
        <w:jc w:val="both"/>
      </w:pPr>
      <w:r w:rsidRPr="00C33C7C">
        <w:rPr>
          <w:b/>
          <w:bCs/>
        </w:rPr>
        <w:t>Java APIs</w:t>
      </w:r>
    </w:p>
    <w:p w:rsidR="004B10BA" w:rsidRPr="00C33C7C" w:rsidRDefault="00C33C7C" w:rsidP="00D97172">
      <w:pPr>
        <w:spacing w:before="240" w:after="240" w:line="360" w:lineRule="auto"/>
        <w:jc w:val="both"/>
      </w:pPr>
      <w:r w:rsidRPr="00C33C7C">
        <w:t xml:space="preserve">The Java API (Application Programming Interface) is a set of pre-written interfaces, classes, and packages provided by Java developers that they can employ for creating applications without writing the basic functionality completely entirely from scratch. The Java Standard Edition API includes packages for data structures (java.util) as well as input and output functions (java.io) along with networking (java.net), graphic user interfaces (java.awt and javax.swing) and </w:t>
      </w:r>
    </w:p>
    <w:sectPr w:rsidR="004B10BA" w:rsidRPr="00C33C7C" w:rsidSect="004B10B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1BD40068">
      <w:start w:val="1"/>
      <w:numFmt w:val="bullet"/>
      <w:lvlText w:val=""/>
      <w:lvlJc w:val="left"/>
      <w:pPr>
        <w:ind w:left="0" w:firstLine="0"/>
      </w:pPr>
      <w:rPr>
        <w:rFonts w:ascii="Symbol" w:hAnsi="Symbol"/>
      </w:rPr>
    </w:lvl>
    <w:lvl w:ilvl="1" w:tplc="E1CA894E">
      <w:start w:val="1"/>
      <w:numFmt w:val="bullet"/>
      <w:lvlText w:val="o"/>
      <w:lvlJc w:val="left"/>
      <w:pPr>
        <w:tabs>
          <w:tab w:val="num" w:pos="1440"/>
        </w:tabs>
        <w:ind w:left="1440" w:hanging="360"/>
      </w:pPr>
      <w:rPr>
        <w:rFonts w:ascii="Courier New" w:hAnsi="Courier New"/>
      </w:rPr>
    </w:lvl>
    <w:lvl w:ilvl="2" w:tplc="001EFF38">
      <w:start w:val="1"/>
      <w:numFmt w:val="bullet"/>
      <w:lvlText w:val=""/>
      <w:lvlJc w:val="left"/>
      <w:pPr>
        <w:tabs>
          <w:tab w:val="num" w:pos="2160"/>
        </w:tabs>
        <w:ind w:left="2160" w:hanging="360"/>
      </w:pPr>
      <w:rPr>
        <w:rFonts w:ascii="Wingdings" w:hAnsi="Wingdings"/>
      </w:rPr>
    </w:lvl>
    <w:lvl w:ilvl="3" w:tplc="BA7CBAB2">
      <w:start w:val="1"/>
      <w:numFmt w:val="bullet"/>
      <w:lvlText w:val=""/>
      <w:lvlJc w:val="left"/>
      <w:pPr>
        <w:tabs>
          <w:tab w:val="num" w:pos="2880"/>
        </w:tabs>
        <w:ind w:left="2880" w:hanging="360"/>
      </w:pPr>
      <w:rPr>
        <w:rFonts w:ascii="Symbol" w:hAnsi="Symbol"/>
      </w:rPr>
    </w:lvl>
    <w:lvl w:ilvl="4" w:tplc="E85EEFDE">
      <w:start w:val="1"/>
      <w:numFmt w:val="bullet"/>
      <w:lvlText w:val="o"/>
      <w:lvlJc w:val="left"/>
      <w:pPr>
        <w:tabs>
          <w:tab w:val="num" w:pos="3600"/>
        </w:tabs>
        <w:ind w:left="3600" w:hanging="360"/>
      </w:pPr>
      <w:rPr>
        <w:rFonts w:ascii="Courier New" w:hAnsi="Courier New"/>
      </w:rPr>
    </w:lvl>
    <w:lvl w:ilvl="5" w:tplc="DD84C43E">
      <w:start w:val="1"/>
      <w:numFmt w:val="bullet"/>
      <w:lvlText w:val=""/>
      <w:lvlJc w:val="left"/>
      <w:pPr>
        <w:tabs>
          <w:tab w:val="num" w:pos="4320"/>
        </w:tabs>
        <w:ind w:left="4320" w:hanging="360"/>
      </w:pPr>
      <w:rPr>
        <w:rFonts w:ascii="Wingdings" w:hAnsi="Wingdings"/>
      </w:rPr>
    </w:lvl>
    <w:lvl w:ilvl="6" w:tplc="2A16F3CA">
      <w:start w:val="1"/>
      <w:numFmt w:val="bullet"/>
      <w:lvlText w:val=""/>
      <w:lvlJc w:val="left"/>
      <w:pPr>
        <w:tabs>
          <w:tab w:val="num" w:pos="5040"/>
        </w:tabs>
        <w:ind w:left="5040" w:hanging="360"/>
      </w:pPr>
      <w:rPr>
        <w:rFonts w:ascii="Symbol" w:hAnsi="Symbol"/>
      </w:rPr>
    </w:lvl>
    <w:lvl w:ilvl="7" w:tplc="44EC7608">
      <w:start w:val="1"/>
      <w:numFmt w:val="bullet"/>
      <w:lvlText w:val="o"/>
      <w:lvlJc w:val="left"/>
      <w:pPr>
        <w:tabs>
          <w:tab w:val="num" w:pos="5760"/>
        </w:tabs>
        <w:ind w:left="5760" w:hanging="360"/>
      </w:pPr>
      <w:rPr>
        <w:rFonts w:ascii="Courier New" w:hAnsi="Courier New"/>
      </w:rPr>
    </w:lvl>
    <w:lvl w:ilvl="8" w:tplc="7582592E">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0AA48C02">
      <w:start w:val="1"/>
      <w:numFmt w:val="bullet"/>
      <w:lvlText w:val=""/>
      <w:lvlJc w:val="left"/>
      <w:pPr>
        <w:ind w:left="0" w:firstLine="0"/>
      </w:pPr>
      <w:rPr>
        <w:rFonts w:ascii="Symbol" w:hAnsi="Symbol"/>
      </w:rPr>
    </w:lvl>
    <w:lvl w:ilvl="1" w:tplc="B366FC6C">
      <w:start w:val="1"/>
      <w:numFmt w:val="bullet"/>
      <w:lvlText w:val="o"/>
      <w:lvlJc w:val="left"/>
      <w:pPr>
        <w:tabs>
          <w:tab w:val="num" w:pos="1440"/>
        </w:tabs>
        <w:ind w:left="1440" w:hanging="360"/>
      </w:pPr>
      <w:rPr>
        <w:rFonts w:ascii="Courier New" w:hAnsi="Courier New"/>
      </w:rPr>
    </w:lvl>
    <w:lvl w:ilvl="2" w:tplc="72106D7A">
      <w:start w:val="1"/>
      <w:numFmt w:val="bullet"/>
      <w:lvlText w:val=""/>
      <w:lvlJc w:val="left"/>
      <w:pPr>
        <w:tabs>
          <w:tab w:val="num" w:pos="2160"/>
        </w:tabs>
        <w:ind w:left="2160" w:hanging="360"/>
      </w:pPr>
      <w:rPr>
        <w:rFonts w:ascii="Wingdings" w:hAnsi="Wingdings"/>
      </w:rPr>
    </w:lvl>
    <w:lvl w:ilvl="3" w:tplc="38AA33AC">
      <w:start w:val="1"/>
      <w:numFmt w:val="bullet"/>
      <w:lvlText w:val=""/>
      <w:lvlJc w:val="left"/>
      <w:pPr>
        <w:tabs>
          <w:tab w:val="num" w:pos="2880"/>
        </w:tabs>
        <w:ind w:left="2880" w:hanging="360"/>
      </w:pPr>
      <w:rPr>
        <w:rFonts w:ascii="Symbol" w:hAnsi="Symbol"/>
      </w:rPr>
    </w:lvl>
    <w:lvl w:ilvl="4" w:tplc="B4D861E6">
      <w:start w:val="1"/>
      <w:numFmt w:val="bullet"/>
      <w:lvlText w:val="o"/>
      <w:lvlJc w:val="left"/>
      <w:pPr>
        <w:tabs>
          <w:tab w:val="num" w:pos="3600"/>
        </w:tabs>
        <w:ind w:left="3600" w:hanging="360"/>
      </w:pPr>
      <w:rPr>
        <w:rFonts w:ascii="Courier New" w:hAnsi="Courier New"/>
      </w:rPr>
    </w:lvl>
    <w:lvl w:ilvl="5" w:tplc="21BC8622">
      <w:start w:val="1"/>
      <w:numFmt w:val="bullet"/>
      <w:lvlText w:val=""/>
      <w:lvlJc w:val="left"/>
      <w:pPr>
        <w:tabs>
          <w:tab w:val="num" w:pos="4320"/>
        </w:tabs>
        <w:ind w:left="4320" w:hanging="360"/>
      </w:pPr>
      <w:rPr>
        <w:rFonts w:ascii="Wingdings" w:hAnsi="Wingdings"/>
      </w:rPr>
    </w:lvl>
    <w:lvl w:ilvl="6" w:tplc="50CC2372">
      <w:start w:val="1"/>
      <w:numFmt w:val="bullet"/>
      <w:lvlText w:val=""/>
      <w:lvlJc w:val="left"/>
      <w:pPr>
        <w:tabs>
          <w:tab w:val="num" w:pos="5040"/>
        </w:tabs>
        <w:ind w:left="5040" w:hanging="360"/>
      </w:pPr>
      <w:rPr>
        <w:rFonts w:ascii="Symbol" w:hAnsi="Symbol"/>
      </w:rPr>
    </w:lvl>
    <w:lvl w:ilvl="7" w:tplc="250826D6">
      <w:start w:val="1"/>
      <w:numFmt w:val="bullet"/>
      <w:lvlText w:val="o"/>
      <w:lvlJc w:val="left"/>
      <w:pPr>
        <w:tabs>
          <w:tab w:val="num" w:pos="5760"/>
        </w:tabs>
        <w:ind w:left="5760" w:hanging="360"/>
      </w:pPr>
      <w:rPr>
        <w:rFonts w:ascii="Courier New" w:hAnsi="Courier New"/>
      </w:rPr>
    </w:lvl>
    <w:lvl w:ilvl="8" w:tplc="40FA0FCC">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CEC261C2">
      <w:start w:val="1"/>
      <w:numFmt w:val="bullet"/>
      <w:lvlText w:val=""/>
      <w:lvlJc w:val="left"/>
      <w:pPr>
        <w:ind w:left="0" w:firstLine="0"/>
      </w:pPr>
      <w:rPr>
        <w:rFonts w:ascii="Symbol" w:hAnsi="Symbol"/>
      </w:rPr>
    </w:lvl>
    <w:lvl w:ilvl="1" w:tplc="BFB2904E">
      <w:start w:val="1"/>
      <w:numFmt w:val="bullet"/>
      <w:lvlText w:val="o"/>
      <w:lvlJc w:val="left"/>
      <w:pPr>
        <w:tabs>
          <w:tab w:val="num" w:pos="1440"/>
        </w:tabs>
        <w:ind w:left="1440" w:hanging="360"/>
      </w:pPr>
      <w:rPr>
        <w:rFonts w:ascii="Courier New" w:hAnsi="Courier New"/>
      </w:rPr>
    </w:lvl>
    <w:lvl w:ilvl="2" w:tplc="A072A592">
      <w:start w:val="1"/>
      <w:numFmt w:val="bullet"/>
      <w:lvlText w:val=""/>
      <w:lvlJc w:val="left"/>
      <w:pPr>
        <w:tabs>
          <w:tab w:val="num" w:pos="2160"/>
        </w:tabs>
        <w:ind w:left="2160" w:hanging="360"/>
      </w:pPr>
      <w:rPr>
        <w:rFonts w:ascii="Wingdings" w:hAnsi="Wingdings"/>
      </w:rPr>
    </w:lvl>
    <w:lvl w:ilvl="3" w:tplc="60784B96">
      <w:start w:val="1"/>
      <w:numFmt w:val="bullet"/>
      <w:lvlText w:val=""/>
      <w:lvlJc w:val="left"/>
      <w:pPr>
        <w:tabs>
          <w:tab w:val="num" w:pos="2880"/>
        </w:tabs>
        <w:ind w:left="2880" w:hanging="360"/>
      </w:pPr>
      <w:rPr>
        <w:rFonts w:ascii="Symbol" w:hAnsi="Symbol"/>
      </w:rPr>
    </w:lvl>
    <w:lvl w:ilvl="4" w:tplc="2F760F0C">
      <w:start w:val="1"/>
      <w:numFmt w:val="bullet"/>
      <w:lvlText w:val="o"/>
      <w:lvlJc w:val="left"/>
      <w:pPr>
        <w:tabs>
          <w:tab w:val="num" w:pos="3600"/>
        </w:tabs>
        <w:ind w:left="3600" w:hanging="360"/>
      </w:pPr>
      <w:rPr>
        <w:rFonts w:ascii="Courier New" w:hAnsi="Courier New"/>
      </w:rPr>
    </w:lvl>
    <w:lvl w:ilvl="5" w:tplc="98846E5E">
      <w:start w:val="1"/>
      <w:numFmt w:val="bullet"/>
      <w:lvlText w:val=""/>
      <w:lvlJc w:val="left"/>
      <w:pPr>
        <w:tabs>
          <w:tab w:val="num" w:pos="4320"/>
        </w:tabs>
        <w:ind w:left="4320" w:hanging="360"/>
      </w:pPr>
      <w:rPr>
        <w:rFonts w:ascii="Wingdings" w:hAnsi="Wingdings"/>
      </w:rPr>
    </w:lvl>
    <w:lvl w:ilvl="6" w:tplc="899824CC">
      <w:start w:val="1"/>
      <w:numFmt w:val="bullet"/>
      <w:lvlText w:val=""/>
      <w:lvlJc w:val="left"/>
      <w:pPr>
        <w:tabs>
          <w:tab w:val="num" w:pos="5040"/>
        </w:tabs>
        <w:ind w:left="5040" w:hanging="360"/>
      </w:pPr>
      <w:rPr>
        <w:rFonts w:ascii="Symbol" w:hAnsi="Symbol"/>
      </w:rPr>
    </w:lvl>
    <w:lvl w:ilvl="7" w:tplc="014AD89A">
      <w:start w:val="1"/>
      <w:numFmt w:val="bullet"/>
      <w:lvlText w:val="o"/>
      <w:lvlJc w:val="left"/>
      <w:pPr>
        <w:tabs>
          <w:tab w:val="num" w:pos="5760"/>
        </w:tabs>
        <w:ind w:left="5760" w:hanging="360"/>
      </w:pPr>
      <w:rPr>
        <w:rFonts w:ascii="Courier New" w:hAnsi="Courier New"/>
      </w:rPr>
    </w:lvl>
    <w:lvl w:ilvl="8" w:tplc="3DF8B43C">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CF406FA0">
      <w:start w:val="1"/>
      <w:numFmt w:val="bullet"/>
      <w:lvlText w:val=""/>
      <w:lvlJc w:val="left"/>
      <w:pPr>
        <w:ind w:left="0" w:firstLine="0"/>
      </w:pPr>
      <w:rPr>
        <w:rFonts w:ascii="Symbol" w:hAnsi="Symbol"/>
      </w:rPr>
    </w:lvl>
    <w:lvl w:ilvl="1" w:tplc="CA9A34AA">
      <w:start w:val="1"/>
      <w:numFmt w:val="bullet"/>
      <w:lvlText w:val="o"/>
      <w:lvlJc w:val="left"/>
      <w:pPr>
        <w:tabs>
          <w:tab w:val="num" w:pos="1440"/>
        </w:tabs>
        <w:ind w:left="1440" w:hanging="360"/>
      </w:pPr>
      <w:rPr>
        <w:rFonts w:ascii="Courier New" w:hAnsi="Courier New"/>
      </w:rPr>
    </w:lvl>
    <w:lvl w:ilvl="2" w:tplc="E7F65412">
      <w:start w:val="1"/>
      <w:numFmt w:val="bullet"/>
      <w:lvlText w:val=""/>
      <w:lvlJc w:val="left"/>
      <w:pPr>
        <w:tabs>
          <w:tab w:val="num" w:pos="2160"/>
        </w:tabs>
        <w:ind w:left="2160" w:hanging="360"/>
      </w:pPr>
      <w:rPr>
        <w:rFonts w:ascii="Wingdings" w:hAnsi="Wingdings"/>
      </w:rPr>
    </w:lvl>
    <w:lvl w:ilvl="3" w:tplc="874E3716">
      <w:start w:val="1"/>
      <w:numFmt w:val="bullet"/>
      <w:lvlText w:val=""/>
      <w:lvlJc w:val="left"/>
      <w:pPr>
        <w:tabs>
          <w:tab w:val="num" w:pos="2880"/>
        </w:tabs>
        <w:ind w:left="2880" w:hanging="360"/>
      </w:pPr>
      <w:rPr>
        <w:rFonts w:ascii="Symbol" w:hAnsi="Symbol"/>
      </w:rPr>
    </w:lvl>
    <w:lvl w:ilvl="4" w:tplc="B4A24018">
      <w:start w:val="1"/>
      <w:numFmt w:val="bullet"/>
      <w:lvlText w:val="o"/>
      <w:lvlJc w:val="left"/>
      <w:pPr>
        <w:tabs>
          <w:tab w:val="num" w:pos="3600"/>
        </w:tabs>
        <w:ind w:left="3600" w:hanging="360"/>
      </w:pPr>
      <w:rPr>
        <w:rFonts w:ascii="Courier New" w:hAnsi="Courier New"/>
      </w:rPr>
    </w:lvl>
    <w:lvl w:ilvl="5" w:tplc="3E863032">
      <w:start w:val="1"/>
      <w:numFmt w:val="bullet"/>
      <w:lvlText w:val=""/>
      <w:lvlJc w:val="left"/>
      <w:pPr>
        <w:tabs>
          <w:tab w:val="num" w:pos="4320"/>
        </w:tabs>
        <w:ind w:left="4320" w:hanging="360"/>
      </w:pPr>
      <w:rPr>
        <w:rFonts w:ascii="Wingdings" w:hAnsi="Wingdings"/>
      </w:rPr>
    </w:lvl>
    <w:lvl w:ilvl="6" w:tplc="4D9E1442">
      <w:start w:val="1"/>
      <w:numFmt w:val="bullet"/>
      <w:lvlText w:val=""/>
      <w:lvlJc w:val="left"/>
      <w:pPr>
        <w:tabs>
          <w:tab w:val="num" w:pos="5040"/>
        </w:tabs>
        <w:ind w:left="5040" w:hanging="360"/>
      </w:pPr>
      <w:rPr>
        <w:rFonts w:ascii="Symbol" w:hAnsi="Symbol"/>
      </w:rPr>
    </w:lvl>
    <w:lvl w:ilvl="7" w:tplc="7DF0D6EC">
      <w:start w:val="1"/>
      <w:numFmt w:val="bullet"/>
      <w:lvlText w:val="o"/>
      <w:lvlJc w:val="left"/>
      <w:pPr>
        <w:tabs>
          <w:tab w:val="num" w:pos="5760"/>
        </w:tabs>
        <w:ind w:left="5760" w:hanging="360"/>
      </w:pPr>
      <w:rPr>
        <w:rFonts w:ascii="Courier New" w:hAnsi="Courier New"/>
      </w:rPr>
    </w:lvl>
    <w:lvl w:ilvl="8" w:tplc="A262FA82">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4B10BA"/>
    <w:rsid w:val="004B10BA"/>
    <w:rsid w:val="008E103F"/>
    <w:rsid w:val="00C33C7C"/>
    <w:rsid w:val="00D971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2026-05-02T17:18:00Z</dcterms:created>
  <dcterms:modified xsi:type="dcterms:W3CDTF">2026-05-02T21:05:00Z</dcterms:modified>
</cp:coreProperties>
</file>